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ncia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decomentar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decomentar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decomentar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ncia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ncia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BF69EC">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14EE27F" w14:textId="6DDCD689" w:rsidR="00BF69EC" w:rsidRDefault="007967A9" w:rsidP="00BF69EC">
      <w:pPr>
        <w:shd w:val="clear" w:color="auto" w:fill="FFFFFF"/>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BF69EC">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nciadenotaalfinal"/>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nciadenotaalfinal"/>
                <w:rFonts w:ascii="Verdana" w:hAnsi="Verdana" w:cs="Arial"/>
                <w:sz w:val="20"/>
                <w:lang w:val="en-GB"/>
              </w:rPr>
              <w:endnoteReference w:id="5"/>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E"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efernciadenotaalfinal"/>
                <w:rFonts w:ascii="Verdana" w:hAnsi="Verdana" w:cs="Arial"/>
                <w:sz w:val="20"/>
                <w:lang w:val="en-GB"/>
              </w:rPr>
              <w:endnoteReference w:id="6"/>
            </w:r>
            <w:r w:rsidRPr="00474BE2">
              <w:rPr>
                <w:rFonts w:ascii="Verdana" w:hAnsi="Verdana" w:cs="Arial"/>
                <w:sz w:val="20"/>
                <w:lang w:val="en-GB"/>
              </w:rPr>
              <w:t xml:space="preserve"> </w:t>
            </w:r>
          </w:p>
          <w:p w14:paraId="56E939FF" w14:textId="77777777" w:rsidR="00F8532D" w:rsidRPr="005E466D" w:rsidRDefault="00F8532D"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A757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A757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5288C730"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sidR="00D8189D">
        <w:rPr>
          <w:rFonts w:ascii="Verdana" w:hAnsi="Verdana" w:cs="Arial"/>
          <w:b/>
          <w:color w:val="002060"/>
          <w:szCs w:val="24"/>
          <w:lang w:val="en-GB"/>
        </w:rPr>
        <w:t>_</w:t>
      </w:r>
      <w:r w:rsidR="00D8189D" w:rsidRPr="00D8189D">
        <w:rPr>
          <w:rFonts w:ascii="Verdana" w:hAnsi="Verdana" w:cs="Arial"/>
          <w:b/>
          <w:color w:val="002060"/>
          <w:szCs w:val="24"/>
          <w:lang w:val="en-GB"/>
        </w:rPr>
        <w:t xml:space="preserve"> </w:t>
      </w:r>
      <w:r w:rsidR="00D8189D">
        <w:rPr>
          <w:rFonts w:ascii="Verdana" w:hAnsi="Verdana" w:cs="Arial"/>
          <w:b/>
          <w:color w:val="002060"/>
          <w:szCs w:val="24"/>
          <w:lang w:val="en-GB"/>
        </w:rPr>
        <w:t>University of the Balearic Islands (UIB)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ol4"/>
        <w:keepNext w:val="0"/>
        <w:numPr>
          <w:ilvl w:val="0"/>
          <w:numId w:val="0"/>
        </w:numPr>
        <w:jc w:val="left"/>
        <w:rPr>
          <w:rFonts w:ascii="Verdana" w:hAnsi="Verdana" w:cs="Arial"/>
          <w:sz w:val="20"/>
          <w:lang w:val="fr-BE"/>
        </w:rPr>
      </w:pPr>
    </w:p>
    <w:p w14:paraId="56E93A1E" w14:textId="0F7E9235" w:rsidR="007967A9" w:rsidRDefault="007967A9" w:rsidP="007967A9">
      <w:pPr>
        <w:pStyle w:val="Tto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o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decomentar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ncia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decomentar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decomentar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xtdecomentari"/>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xtdecomentar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nciadenotaalfinal"/>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ncia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D646BD5"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339E7AB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 xml:space="preserve">Name of </w:t>
            </w:r>
            <w:r w:rsidR="00CF54A2">
              <w:rPr>
                <w:rFonts w:ascii="Verdana" w:hAnsi="Verdana" w:cs="Calibri"/>
                <w:sz w:val="20"/>
                <w:lang w:val="en-GB"/>
              </w:rPr>
              <w:t>the Head of Department</w:t>
            </w:r>
            <w:r w:rsidRPr="00490F95">
              <w:rPr>
                <w:rFonts w:ascii="Verdana" w:hAnsi="Verdana" w:cs="Calibri"/>
                <w:sz w:val="20"/>
                <w:lang w:val="en-GB"/>
              </w:rPr>
              <w:t>:</w:t>
            </w:r>
          </w:p>
          <w:p w14:paraId="170CE88A"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6541BE49" w14:textId="77777777" w:rsidR="00CF54A2" w:rsidRDefault="00CF54A2" w:rsidP="00A14125">
            <w:pPr>
              <w:tabs>
                <w:tab w:val="left" w:pos="3348"/>
                <w:tab w:val="left" w:pos="6183"/>
                <w:tab w:val="left" w:pos="6892"/>
              </w:tabs>
              <w:spacing w:after="0"/>
              <w:rPr>
                <w:rFonts w:ascii="Verdana" w:hAnsi="Verdana" w:cs="Calibri"/>
                <w:sz w:val="20"/>
                <w:lang w:val="en-GB"/>
              </w:rPr>
            </w:pPr>
          </w:p>
          <w:p w14:paraId="24D40430" w14:textId="77777777" w:rsidR="00CF54A2" w:rsidRDefault="00CF54A2" w:rsidP="00A1412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Institutional Coordinator:</w:t>
            </w:r>
          </w:p>
          <w:p w14:paraId="3C5E4229" w14:textId="77777777" w:rsidR="00CF54A2" w:rsidRDefault="00CF54A2" w:rsidP="00A14125">
            <w:pPr>
              <w:tabs>
                <w:tab w:val="left" w:pos="3348"/>
                <w:tab w:val="left" w:pos="6183"/>
                <w:tab w:val="left" w:pos="6892"/>
              </w:tabs>
              <w:spacing w:after="0"/>
              <w:rPr>
                <w:rFonts w:ascii="Verdana" w:hAnsi="Verdana" w:cs="Calibri"/>
                <w:sz w:val="20"/>
                <w:lang w:val="en-GB"/>
              </w:rPr>
            </w:pPr>
          </w:p>
          <w:p w14:paraId="61D58D0C" w14:textId="77777777" w:rsidR="00CF54A2" w:rsidRDefault="00CF54A2" w:rsidP="00A1412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p>
          <w:p w14:paraId="7C48A3EF" w14:textId="77777777" w:rsidR="00CF54A2" w:rsidRDefault="00CF54A2" w:rsidP="00A14125">
            <w:pPr>
              <w:tabs>
                <w:tab w:val="left" w:pos="3348"/>
                <w:tab w:val="left" w:pos="6183"/>
                <w:tab w:val="left" w:pos="6892"/>
              </w:tabs>
              <w:spacing w:after="0"/>
              <w:rPr>
                <w:rFonts w:ascii="Verdana" w:hAnsi="Verdana" w:cs="Calibri"/>
                <w:sz w:val="20"/>
                <w:lang w:val="en-GB"/>
              </w:rPr>
            </w:pPr>
          </w:p>
          <w:p w14:paraId="56E93A4D" w14:textId="477AC775" w:rsidR="00CF54A2" w:rsidRPr="00490F95" w:rsidRDefault="00CF54A2" w:rsidP="00A14125">
            <w:pPr>
              <w:tabs>
                <w:tab w:val="left" w:pos="3348"/>
                <w:tab w:val="left" w:pos="6183"/>
                <w:tab w:val="left" w:pos="6892"/>
              </w:tabs>
              <w:spacing w:after="0"/>
              <w:rPr>
                <w:rFonts w:ascii="Verdana" w:hAnsi="Verdana" w:cs="Calibri"/>
                <w:b/>
                <w:color w:val="002060"/>
                <w:sz w:val="20"/>
                <w:lang w:val="en-GB"/>
              </w:rPr>
            </w:pP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CC99A5E" w14:textId="3D33E19D" w:rsidR="00D8189D" w:rsidRPr="00490F95" w:rsidRDefault="00377526" w:rsidP="00D8189D">
            <w:pPr>
              <w:spacing w:before="120" w:after="120"/>
              <w:rPr>
                <w:rFonts w:ascii="Verdana" w:hAnsi="Verdana" w:cs="Calibri"/>
                <w:b/>
                <w:sz w:val="20"/>
                <w:lang w:val="en-GB"/>
              </w:rPr>
            </w:pPr>
            <w:r w:rsidRPr="00490F95">
              <w:rPr>
                <w:rFonts w:ascii="Verdana" w:hAnsi="Verdana" w:cs="Calibri"/>
                <w:b/>
                <w:sz w:val="20"/>
                <w:lang w:val="en-GB"/>
              </w:rPr>
              <w:t>The receiving institution</w:t>
            </w:r>
            <w:r w:rsidR="00D8189D">
              <w:rPr>
                <w:rFonts w:ascii="Verdana" w:hAnsi="Verdana" w:cs="Calibri"/>
                <w:b/>
                <w:sz w:val="20"/>
                <w:lang w:val="en-GB"/>
              </w:rPr>
              <w:t>_</w:t>
            </w:r>
            <w:r w:rsidR="00D8189D" w:rsidRPr="00BF69EC">
              <w:rPr>
                <w:rFonts w:ascii="Verdana" w:hAnsi="Verdana" w:cs="Calibri"/>
                <w:b/>
                <w:sz w:val="20"/>
                <w:lang w:val="en-GB"/>
              </w:rPr>
              <w:t xml:space="preserve"> University of the Balearic Islands (UIB)</w:t>
            </w:r>
          </w:p>
          <w:p w14:paraId="72A1D723" w14:textId="77777777" w:rsidR="00CF54A2" w:rsidRPr="00490F95" w:rsidRDefault="00CF54A2" w:rsidP="00CF54A2">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 xml:space="preserve">Name of </w:t>
            </w:r>
            <w:r>
              <w:rPr>
                <w:rFonts w:ascii="Verdana" w:hAnsi="Verdana" w:cs="Calibri"/>
                <w:sz w:val="20"/>
                <w:lang w:val="en-GB"/>
              </w:rPr>
              <w:t>the Head of Department</w:t>
            </w:r>
            <w:r w:rsidRPr="00490F95">
              <w:rPr>
                <w:rFonts w:ascii="Verdana" w:hAnsi="Verdana" w:cs="Calibri"/>
                <w:sz w:val="20"/>
                <w:lang w:val="en-GB"/>
              </w:rPr>
              <w:t>:</w:t>
            </w:r>
          </w:p>
          <w:p w14:paraId="45C750ED" w14:textId="77777777" w:rsidR="00CF54A2" w:rsidRDefault="00CF54A2" w:rsidP="00CF54A2">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0A786DA4" w14:textId="77777777" w:rsidR="00CF54A2" w:rsidRDefault="00CF54A2" w:rsidP="00CF54A2">
            <w:pPr>
              <w:tabs>
                <w:tab w:val="left" w:pos="3348"/>
                <w:tab w:val="left" w:pos="6183"/>
                <w:tab w:val="left" w:pos="6892"/>
              </w:tabs>
              <w:spacing w:after="0"/>
              <w:rPr>
                <w:rFonts w:ascii="Verdana" w:hAnsi="Verdana" w:cs="Calibri"/>
                <w:sz w:val="20"/>
                <w:lang w:val="en-GB"/>
              </w:rPr>
            </w:pPr>
          </w:p>
          <w:p w14:paraId="4912E260" w14:textId="77777777" w:rsidR="00CF54A2" w:rsidRDefault="00CF54A2" w:rsidP="00CF54A2">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Institutional Coordinator:</w:t>
            </w:r>
          </w:p>
          <w:p w14:paraId="7009A079" w14:textId="77777777" w:rsidR="00CF54A2" w:rsidRDefault="00CF54A2" w:rsidP="00CF54A2">
            <w:pPr>
              <w:tabs>
                <w:tab w:val="left" w:pos="3348"/>
                <w:tab w:val="left" w:pos="6183"/>
                <w:tab w:val="left" w:pos="6892"/>
              </w:tabs>
              <w:spacing w:after="0"/>
              <w:rPr>
                <w:rFonts w:ascii="Verdana" w:hAnsi="Verdana" w:cs="Calibri"/>
                <w:sz w:val="20"/>
                <w:lang w:val="en-GB"/>
              </w:rPr>
            </w:pPr>
          </w:p>
          <w:p w14:paraId="748366BF" w14:textId="77777777" w:rsidR="00CF54A2" w:rsidRDefault="00CF54A2" w:rsidP="00CF54A2">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p>
          <w:p w14:paraId="071CF0A5" w14:textId="77777777" w:rsidR="00CF54A2" w:rsidRDefault="00CF54A2" w:rsidP="00CF54A2">
            <w:pPr>
              <w:tabs>
                <w:tab w:val="left" w:pos="3348"/>
                <w:tab w:val="left" w:pos="6183"/>
                <w:tab w:val="left" w:pos="6892"/>
              </w:tabs>
              <w:spacing w:after="0"/>
              <w:rPr>
                <w:rFonts w:ascii="Verdana" w:hAnsi="Verdana" w:cs="Calibri"/>
                <w:sz w:val="20"/>
                <w:lang w:val="en-GB"/>
              </w:rPr>
            </w:pPr>
          </w:p>
          <w:p w14:paraId="56E93A52" w14:textId="0521896D"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BF69EC" w:rsidRDefault="00BF69EC">
      <w:r>
        <w:separator/>
      </w:r>
    </w:p>
  </w:endnote>
  <w:endnote w:type="continuationSeparator" w:id="0">
    <w:p w14:paraId="447CFDE5" w14:textId="77777777" w:rsidR="00BF69EC" w:rsidRDefault="00BF69EC">
      <w:r>
        <w:continuationSeparator/>
      </w:r>
    </w:p>
  </w:endnote>
  <w:endnote w:id="1">
    <w:p w14:paraId="3C941FDC" w14:textId="6B57A34A" w:rsidR="00BF69EC" w:rsidRPr="002F549E" w:rsidRDefault="00BF69EC" w:rsidP="00AA696D">
      <w:pPr>
        <w:pStyle w:val="Textdenotaalfinal"/>
        <w:spacing w:after="120"/>
        <w:rPr>
          <w:rFonts w:ascii="Verdana" w:hAnsi="Verdana"/>
          <w:sz w:val="16"/>
          <w:szCs w:val="16"/>
          <w:lang w:val="en-GB"/>
        </w:rPr>
      </w:pPr>
      <w:r w:rsidRPr="001C5CC2">
        <w:rPr>
          <w:rStyle w:val="Refernciadenotaalfinal"/>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BF69EC" w:rsidRPr="002F549E" w:rsidRDefault="00BF69EC"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BF69EC" w:rsidRPr="002F549E" w:rsidRDefault="00BF69EC"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BF69EC" w:rsidRPr="002F549E" w:rsidRDefault="00BF69EC"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6E93A69" w14:textId="6592F2E0" w:rsidR="00BF69EC" w:rsidRPr="002F549E" w:rsidRDefault="00BF69EC" w:rsidP="00B223B0">
      <w:pPr>
        <w:pStyle w:val="Textdenotaalfinal"/>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Enlla"/>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A" w14:textId="517C70B6" w:rsidR="00BF69EC" w:rsidRPr="002F549E" w:rsidRDefault="00BF69EC" w:rsidP="001C5CC2">
      <w:pPr>
        <w:pStyle w:val="Textdenotaalfinal"/>
        <w:spacing w:after="100"/>
        <w:jc w:val="left"/>
        <w:rPr>
          <w:rFonts w:ascii="Verdana" w:hAnsi="Verdana"/>
          <w:color w:val="FF0000"/>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Enlla"/>
            <w:rFonts w:ascii="Verdana" w:hAnsi="Verdana"/>
            <w:sz w:val="16"/>
            <w:szCs w:val="16"/>
            <w:lang w:val="en-GB"/>
          </w:rPr>
          <w:t>http://ec.europa.eu/eurostat/ramon/nomenclatures/index.cfm?TargetUrl=LST_NOM_DTL&amp;StrNom=NACE_REV2&amp;StrLanguageCode=EN</w:t>
        </w:r>
      </w:hyperlink>
    </w:p>
  </w:endnote>
  <w:endnote w:id="7">
    <w:p w14:paraId="56E93A6B" w14:textId="49072796" w:rsidR="00BF69EC" w:rsidRPr="002F549E" w:rsidRDefault="00BF69EC" w:rsidP="00B223B0">
      <w:pPr>
        <w:spacing w:after="100"/>
        <w:rPr>
          <w:rFonts w:ascii="Verdana" w:hAnsi="Verdana"/>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Enlla"/>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Enlla"/>
            <w:rFonts w:ascii="Verdana" w:hAnsi="Verdana"/>
            <w:sz w:val="16"/>
            <w:szCs w:val="16"/>
            <w:lang w:val="en-GB"/>
          </w:rPr>
          <w:t>http://ec.europa.eu/education/tools/isced-f_en.htm</w:t>
        </w:r>
      </w:hyperlink>
      <w:r w:rsidRPr="002F549E">
        <w:rPr>
          <w:rStyle w:val="Enll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70AAE2E3" w14:textId="538EC549" w:rsidR="00BF69EC" w:rsidRDefault="00BF69EC" w:rsidP="00B223B0">
      <w:pPr>
        <w:pStyle w:val="Textdenotaalfinal"/>
        <w:spacing w:after="100"/>
        <w:rPr>
          <w:rFonts w:ascii="Verdana" w:hAnsi="Verdana" w:cs="Calibri"/>
          <w:sz w:val="16"/>
          <w:szCs w:val="16"/>
          <w:lang w:val="en-GB"/>
        </w:rPr>
      </w:pPr>
      <w:r w:rsidRPr="002F549E">
        <w:rPr>
          <w:rStyle w:val="Referncia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14:paraId="75B5DA90" w14:textId="77777777" w:rsidR="005A7570" w:rsidRDefault="005A7570" w:rsidP="00B223B0">
      <w:pPr>
        <w:pStyle w:val="Textdenotaalfinal"/>
        <w:spacing w:after="100"/>
        <w:rPr>
          <w:rFonts w:ascii="Verdana" w:hAnsi="Verdana" w:cs="Calibri"/>
          <w:sz w:val="16"/>
          <w:szCs w:val="16"/>
          <w:lang w:val="en-GB"/>
        </w:rPr>
      </w:pPr>
    </w:p>
    <w:p w14:paraId="5C8EADC9" w14:textId="77777777" w:rsidR="005A7570" w:rsidRDefault="005A7570" w:rsidP="00B223B0">
      <w:pPr>
        <w:pStyle w:val="Textdenotaalfinal"/>
        <w:spacing w:after="100"/>
        <w:rPr>
          <w:rFonts w:ascii="Verdana" w:hAnsi="Verdana" w:cs="Calibri"/>
          <w:sz w:val="16"/>
          <w:szCs w:val="16"/>
          <w:lang w:val="en-GB"/>
        </w:rPr>
      </w:pPr>
    </w:p>
    <w:p w14:paraId="68ADF260" w14:textId="77777777" w:rsidR="005A7570" w:rsidRDefault="005A7570" w:rsidP="00B223B0">
      <w:pPr>
        <w:pStyle w:val="Textdenotaalfinal"/>
        <w:spacing w:after="100"/>
        <w:rPr>
          <w:rFonts w:ascii="Verdana" w:hAnsi="Verdana" w:cs="Calibri"/>
          <w:sz w:val="16"/>
          <w:szCs w:val="16"/>
          <w:lang w:val="en-GB"/>
        </w:rPr>
      </w:pPr>
    </w:p>
    <w:p w14:paraId="74383E77" w14:textId="77777777" w:rsidR="005A7570" w:rsidRDefault="005A7570" w:rsidP="00B223B0">
      <w:pPr>
        <w:pStyle w:val="Textdenotaalfinal"/>
        <w:spacing w:after="100"/>
        <w:rPr>
          <w:rFonts w:ascii="Verdana" w:hAnsi="Verdana" w:cs="Calibri"/>
          <w:sz w:val="16"/>
          <w:szCs w:val="16"/>
          <w:lang w:val="en-GB"/>
        </w:rPr>
      </w:pPr>
    </w:p>
    <w:p w14:paraId="2CC14328" w14:textId="77777777" w:rsidR="005A7570" w:rsidRDefault="005A7570" w:rsidP="00B223B0">
      <w:pPr>
        <w:pStyle w:val="Textdenotaalfinal"/>
        <w:spacing w:after="100"/>
        <w:rPr>
          <w:rFonts w:ascii="Verdana" w:hAnsi="Verdana" w:cs="Calibri"/>
          <w:sz w:val="16"/>
          <w:szCs w:val="16"/>
          <w:lang w:val="en-GB"/>
        </w:rPr>
      </w:pPr>
    </w:p>
    <w:p w14:paraId="0D3A2CFA" w14:textId="77777777" w:rsidR="005A7570" w:rsidRDefault="005A7570" w:rsidP="00B223B0">
      <w:pPr>
        <w:pStyle w:val="Textdenotaalfinal"/>
        <w:spacing w:after="100"/>
        <w:rPr>
          <w:rFonts w:ascii="Verdana" w:hAnsi="Verdana" w:cs="Calibri"/>
          <w:sz w:val="16"/>
          <w:szCs w:val="16"/>
          <w:lang w:val="en-GB"/>
        </w:rPr>
      </w:pPr>
    </w:p>
    <w:p w14:paraId="0BDC2553" w14:textId="77777777" w:rsidR="005A7570" w:rsidRDefault="005A7570" w:rsidP="00B223B0">
      <w:pPr>
        <w:pStyle w:val="Textdenotaalfinal"/>
        <w:spacing w:after="100"/>
        <w:rPr>
          <w:rFonts w:ascii="Verdana" w:hAnsi="Verdana" w:cs="Calibri"/>
          <w:sz w:val="16"/>
          <w:szCs w:val="16"/>
          <w:lang w:val="en-GB"/>
        </w:rPr>
      </w:pPr>
    </w:p>
    <w:p w14:paraId="1790A4F7" w14:textId="77777777" w:rsidR="005A7570" w:rsidRDefault="005A7570" w:rsidP="00B223B0">
      <w:pPr>
        <w:pStyle w:val="Textdenotaalfinal"/>
        <w:spacing w:after="100"/>
        <w:rPr>
          <w:rFonts w:ascii="Verdana" w:hAnsi="Verdana" w:cs="Calibri"/>
          <w:sz w:val="16"/>
          <w:szCs w:val="16"/>
          <w:lang w:val="en-GB"/>
        </w:rPr>
      </w:pPr>
    </w:p>
    <w:p w14:paraId="231559F8" w14:textId="77777777" w:rsidR="005A7570" w:rsidRDefault="005A7570" w:rsidP="00B223B0">
      <w:pPr>
        <w:pStyle w:val="Textdenotaalfinal"/>
        <w:spacing w:after="100"/>
        <w:rPr>
          <w:rFonts w:ascii="Verdana" w:hAnsi="Verdana" w:cs="Calibri"/>
          <w:sz w:val="16"/>
          <w:szCs w:val="16"/>
          <w:lang w:val="en-GB"/>
        </w:rPr>
      </w:pPr>
    </w:p>
    <w:p w14:paraId="05294874" w14:textId="77777777" w:rsidR="005A7570" w:rsidRDefault="005A7570" w:rsidP="00B223B0">
      <w:pPr>
        <w:pStyle w:val="Textdenotaalfinal"/>
        <w:spacing w:after="100"/>
        <w:rPr>
          <w:rFonts w:ascii="Verdana" w:hAnsi="Verdana" w:cs="Calibri"/>
          <w:sz w:val="16"/>
          <w:szCs w:val="16"/>
          <w:lang w:val="en-GB"/>
        </w:rPr>
      </w:pPr>
    </w:p>
    <w:p w14:paraId="1BCD36F3" w14:textId="77777777" w:rsidR="005A7570" w:rsidRDefault="005A7570" w:rsidP="00B223B0">
      <w:pPr>
        <w:pStyle w:val="Textdenotaalfinal"/>
        <w:spacing w:after="100"/>
        <w:rPr>
          <w:rFonts w:ascii="Verdana" w:hAnsi="Verdana" w:cs="Calibri"/>
          <w:sz w:val="16"/>
          <w:szCs w:val="16"/>
          <w:lang w:val="en-GB"/>
        </w:rPr>
      </w:pPr>
    </w:p>
    <w:p w14:paraId="2AC1D395" w14:textId="77777777" w:rsidR="005A7570" w:rsidRDefault="005A7570" w:rsidP="00B223B0">
      <w:pPr>
        <w:pStyle w:val="Textdenotaalfinal"/>
        <w:spacing w:after="100"/>
        <w:rPr>
          <w:rFonts w:ascii="Verdana" w:hAnsi="Verdana" w:cs="Calibri"/>
          <w:sz w:val="16"/>
          <w:szCs w:val="16"/>
          <w:lang w:val="en-GB"/>
        </w:rPr>
      </w:pPr>
    </w:p>
    <w:p w14:paraId="68DEC3A8" w14:textId="77777777" w:rsidR="005A7570" w:rsidRDefault="005A7570" w:rsidP="00B223B0">
      <w:pPr>
        <w:pStyle w:val="Textdenotaalfinal"/>
        <w:spacing w:after="100"/>
        <w:rPr>
          <w:rFonts w:ascii="Verdana" w:hAnsi="Verdana" w:cs="Calibri"/>
          <w:sz w:val="16"/>
          <w:szCs w:val="16"/>
          <w:lang w:val="en-GB"/>
        </w:rPr>
      </w:pPr>
    </w:p>
    <w:p w14:paraId="4504FDA4" w14:textId="77777777" w:rsidR="005A7570" w:rsidRDefault="005A7570" w:rsidP="00B223B0">
      <w:pPr>
        <w:pStyle w:val="Textdenotaalfinal"/>
        <w:spacing w:after="100"/>
        <w:rPr>
          <w:rFonts w:ascii="Verdana" w:hAnsi="Verdana" w:cs="Calibri"/>
          <w:sz w:val="16"/>
          <w:szCs w:val="16"/>
          <w:lang w:val="en-GB"/>
        </w:rPr>
      </w:pPr>
    </w:p>
    <w:p w14:paraId="6B834ED9" w14:textId="77777777" w:rsidR="005A7570" w:rsidRDefault="005A7570" w:rsidP="00B223B0">
      <w:pPr>
        <w:pStyle w:val="Textdenotaalfinal"/>
        <w:spacing w:after="100"/>
        <w:rPr>
          <w:rFonts w:ascii="Verdana" w:hAnsi="Verdana" w:cs="Calibri"/>
          <w:sz w:val="16"/>
          <w:szCs w:val="16"/>
          <w:lang w:val="en-GB"/>
        </w:rPr>
      </w:pPr>
    </w:p>
    <w:p w14:paraId="2774C59B" w14:textId="77777777" w:rsidR="005A7570" w:rsidRDefault="005A7570" w:rsidP="00B223B0">
      <w:pPr>
        <w:pStyle w:val="Textdenotaalfinal"/>
        <w:spacing w:after="100"/>
        <w:rPr>
          <w:rFonts w:ascii="Verdana" w:hAnsi="Verdana" w:cs="Calibri"/>
          <w:sz w:val="16"/>
          <w:szCs w:val="16"/>
          <w:lang w:val="en-GB"/>
        </w:rPr>
      </w:pPr>
    </w:p>
    <w:p w14:paraId="45CD9F01" w14:textId="77777777" w:rsidR="005A7570" w:rsidRDefault="005A7570" w:rsidP="00B223B0">
      <w:pPr>
        <w:pStyle w:val="Textdenotaalfinal"/>
        <w:spacing w:after="100"/>
        <w:rPr>
          <w:rFonts w:ascii="Verdana" w:hAnsi="Verdana" w:cs="Calibri"/>
          <w:sz w:val="16"/>
          <w:szCs w:val="16"/>
          <w:lang w:val="en-GB"/>
        </w:rPr>
      </w:pPr>
    </w:p>
    <w:p w14:paraId="7C59BF14" w14:textId="77777777" w:rsidR="005A7570" w:rsidRDefault="005A7570" w:rsidP="00B223B0">
      <w:pPr>
        <w:pStyle w:val="Textdenotaalfinal"/>
        <w:spacing w:after="100"/>
        <w:rPr>
          <w:rFonts w:ascii="Verdana" w:hAnsi="Verdana" w:cs="Calibri"/>
          <w:sz w:val="16"/>
          <w:szCs w:val="16"/>
          <w:lang w:val="en-GB"/>
        </w:rPr>
      </w:pPr>
    </w:p>
    <w:p w14:paraId="1A045AAE" w14:textId="77777777" w:rsidR="005A7570" w:rsidRDefault="005A7570" w:rsidP="00B223B0">
      <w:pPr>
        <w:pStyle w:val="Textdenotaalfinal"/>
        <w:spacing w:after="100"/>
        <w:rPr>
          <w:rFonts w:ascii="Verdana" w:hAnsi="Verdana" w:cs="Calibri"/>
          <w:sz w:val="16"/>
          <w:szCs w:val="16"/>
          <w:lang w:val="en-GB"/>
        </w:rPr>
      </w:pPr>
    </w:p>
    <w:p w14:paraId="341774CB" w14:textId="77777777" w:rsidR="005A7570" w:rsidRDefault="005A7570" w:rsidP="00B223B0">
      <w:pPr>
        <w:pStyle w:val="Textdenotaalfinal"/>
        <w:spacing w:after="100"/>
        <w:rPr>
          <w:rFonts w:ascii="Verdana" w:hAnsi="Verdana" w:cs="Calibri"/>
          <w:sz w:val="16"/>
          <w:szCs w:val="16"/>
          <w:lang w:val="en-GB"/>
        </w:rPr>
      </w:pPr>
    </w:p>
    <w:p w14:paraId="02E85057" w14:textId="77777777" w:rsidR="005A7570" w:rsidRDefault="005A7570" w:rsidP="00B223B0">
      <w:pPr>
        <w:pStyle w:val="Textdenotaalfinal"/>
        <w:spacing w:after="100"/>
        <w:rPr>
          <w:rFonts w:ascii="Verdana" w:hAnsi="Verdana" w:cs="Calibri"/>
          <w:sz w:val="16"/>
          <w:szCs w:val="16"/>
          <w:lang w:val="en-GB"/>
        </w:rPr>
      </w:pPr>
    </w:p>
    <w:p w14:paraId="255EBCC0" w14:textId="77777777" w:rsidR="005A7570" w:rsidRDefault="005A7570" w:rsidP="00B223B0">
      <w:pPr>
        <w:pStyle w:val="Textdenotaalfinal"/>
        <w:spacing w:after="100"/>
        <w:rPr>
          <w:rFonts w:ascii="Verdana" w:hAnsi="Verdana" w:cs="Calibri"/>
          <w:sz w:val="16"/>
          <w:szCs w:val="16"/>
          <w:lang w:val="en-GB"/>
        </w:rPr>
      </w:pPr>
    </w:p>
    <w:p w14:paraId="3E7BCC7F" w14:textId="77777777" w:rsidR="005A7570" w:rsidRDefault="005A7570" w:rsidP="00B223B0">
      <w:pPr>
        <w:pStyle w:val="Textdenotaalfinal"/>
        <w:spacing w:after="100"/>
        <w:rPr>
          <w:rFonts w:ascii="Verdana" w:hAnsi="Verdana" w:cs="Calibri"/>
          <w:sz w:val="16"/>
          <w:szCs w:val="16"/>
          <w:lang w:val="en-GB"/>
        </w:rPr>
      </w:pPr>
    </w:p>
    <w:p w14:paraId="2E60FE34" w14:textId="77777777" w:rsidR="005A7570" w:rsidRDefault="005A7570" w:rsidP="00B223B0">
      <w:pPr>
        <w:pStyle w:val="Textdenotaalfinal"/>
        <w:spacing w:after="100"/>
        <w:rPr>
          <w:rFonts w:ascii="Verdana" w:hAnsi="Verdana" w:cs="Calibri"/>
          <w:sz w:val="16"/>
          <w:szCs w:val="16"/>
          <w:lang w:val="en-GB"/>
        </w:rPr>
      </w:pPr>
    </w:p>
    <w:p w14:paraId="5A04D11A" w14:textId="77777777" w:rsidR="005A7570" w:rsidRDefault="005A7570" w:rsidP="00B223B0">
      <w:pPr>
        <w:pStyle w:val="Textdenotaalfinal"/>
        <w:spacing w:after="100"/>
        <w:rPr>
          <w:rFonts w:ascii="Verdana" w:hAnsi="Verdana" w:cs="Calibri"/>
          <w:sz w:val="16"/>
          <w:szCs w:val="16"/>
          <w:lang w:val="en-GB"/>
        </w:rPr>
      </w:pPr>
    </w:p>
    <w:p w14:paraId="1B707218" w14:textId="77777777" w:rsidR="005A7570" w:rsidRDefault="005A7570" w:rsidP="00B223B0">
      <w:pPr>
        <w:pStyle w:val="Textdenotaalfinal"/>
        <w:spacing w:after="100"/>
        <w:rPr>
          <w:rFonts w:ascii="Verdana" w:hAnsi="Verdana" w:cs="Calibri"/>
          <w:sz w:val="16"/>
          <w:szCs w:val="16"/>
          <w:lang w:val="en-GB"/>
        </w:rPr>
      </w:pPr>
      <w:bookmarkStart w:id="0" w:name="_GoBack"/>
      <w:bookmarkEnd w:id="0"/>
    </w:p>
    <w:p w14:paraId="43D5C3E8" w14:textId="77777777" w:rsidR="005A7570" w:rsidRDefault="005A7570" w:rsidP="00B223B0">
      <w:pPr>
        <w:pStyle w:val="Textdenotaalfinal"/>
        <w:spacing w:after="100"/>
        <w:rPr>
          <w:rFonts w:ascii="Verdana" w:hAnsi="Verdana" w:cs="Calibri"/>
          <w:sz w:val="16"/>
          <w:szCs w:val="16"/>
          <w:lang w:val="en-GB"/>
        </w:rPr>
      </w:pPr>
    </w:p>
    <w:p w14:paraId="7AC9762A" w14:textId="77777777" w:rsidR="005A7570" w:rsidRPr="005A7570" w:rsidRDefault="005A7570" w:rsidP="00B223B0">
      <w:pPr>
        <w:pStyle w:val="Textdenotaalfinal"/>
        <w:spacing w:after="100"/>
        <w:rPr>
          <w:rFonts w:ascii="Verdana" w:hAnsi="Verdana" w:cs="Calibri"/>
          <w:i/>
          <w:sz w:val="16"/>
          <w:szCs w:val="16"/>
          <w:lang w:val="en-GB"/>
        </w:rPr>
      </w:pPr>
    </w:p>
    <w:p w14:paraId="1DC73620" w14:textId="77777777" w:rsidR="005A7570" w:rsidRPr="005A7570" w:rsidRDefault="005A7570" w:rsidP="00B223B0">
      <w:pPr>
        <w:pStyle w:val="Textdenotaalfinal"/>
        <w:spacing w:after="100"/>
        <w:rPr>
          <w:rFonts w:ascii="Verdana" w:hAnsi="Verdana" w:cs="Calibri"/>
          <w:i/>
          <w:sz w:val="16"/>
          <w:szCs w:val="16"/>
          <w:lang w:val="en-GB"/>
        </w:rPr>
      </w:pPr>
    </w:p>
    <w:p w14:paraId="21141216" w14:textId="77777777" w:rsidR="005A7570" w:rsidRPr="005A7570" w:rsidRDefault="005A7570" w:rsidP="005A7570">
      <w:pPr>
        <w:pStyle w:val="Textdenotaalfinal"/>
        <w:spacing w:after="100"/>
        <w:rPr>
          <w:rFonts w:ascii="Verdana" w:hAnsi="Verdana" w:cs="Calibri"/>
          <w:i/>
          <w:sz w:val="16"/>
          <w:szCs w:val="16"/>
          <w:lang w:val="en-GB"/>
        </w:rPr>
      </w:pPr>
      <w:r w:rsidRPr="005A7570">
        <w:rPr>
          <w:rFonts w:ascii="Verdana" w:hAnsi="Verdana" w:cs="Calibri"/>
          <w:i/>
          <w:sz w:val="16"/>
          <w:szCs w:val="16"/>
          <w:lang w:val="en-GB"/>
        </w:rPr>
        <w:t>*In compliance with the provisions of Regulation (EU) 2016/679 of the European Parliament and of the Council of 27 April 2016 on the protection of natural persons with regard to the processing of personal data and the free movement of such data, we hereby inform you that the data collected will be included in one or more files hosted by the UIB in the processing registry created expressly for these files, the purpose of which are to process your request/application. The data requested are needed to do this, and thus, not providing them would impede the processing of your request/application.</w:t>
      </w:r>
    </w:p>
    <w:p w14:paraId="1A06A14C" w14:textId="77777777" w:rsidR="005A7570" w:rsidRPr="005A7570" w:rsidRDefault="005A7570" w:rsidP="005A7570">
      <w:pPr>
        <w:pStyle w:val="Textdenotaalfinal"/>
        <w:spacing w:after="100"/>
        <w:rPr>
          <w:rFonts w:ascii="Verdana" w:hAnsi="Verdana" w:cs="Calibri"/>
          <w:i/>
          <w:sz w:val="16"/>
          <w:szCs w:val="16"/>
          <w:lang w:val="en-GB"/>
        </w:rPr>
      </w:pPr>
    </w:p>
    <w:p w14:paraId="7E742FAE" w14:textId="0B66A925" w:rsidR="005A7570" w:rsidRPr="004208DA" w:rsidRDefault="005A7570" w:rsidP="005A7570">
      <w:pPr>
        <w:pStyle w:val="Textdenotaalfinal"/>
        <w:spacing w:after="100"/>
        <w:rPr>
          <w:rFonts w:ascii="Verdana" w:hAnsi="Verdana" w:cs="Calibri"/>
          <w:color w:val="FF0000"/>
          <w:sz w:val="18"/>
          <w:szCs w:val="18"/>
          <w:lang w:val="en-GB"/>
        </w:rPr>
      </w:pPr>
      <w:r w:rsidRPr="005A7570">
        <w:rPr>
          <w:rFonts w:ascii="Verdana" w:hAnsi="Verdana" w:cs="Calibri"/>
          <w:i/>
          <w:sz w:val="16"/>
          <w:szCs w:val="16"/>
          <w:lang w:val="en-GB"/>
        </w:rPr>
        <w:t xml:space="preserve">The UIB is responsible for processing the data and as such guarantees you the right to access, change, annul, oppose, eliminate, transfer, and limit the processing of the data provided. To exercise these rights you must contact: University of the Balearic Islands; </w:t>
      </w:r>
      <w:proofErr w:type="spellStart"/>
      <w:r w:rsidRPr="005A7570">
        <w:rPr>
          <w:rFonts w:ascii="Verdana" w:hAnsi="Verdana" w:cs="Calibri"/>
          <w:i/>
          <w:sz w:val="16"/>
          <w:szCs w:val="16"/>
          <w:lang w:val="en-GB"/>
        </w:rPr>
        <w:t>Secretaria</w:t>
      </w:r>
      <w:proofErr w:type="spellEnd"/>
      <w:r w:rsidRPr="005A7570">
        <w:rPr>
          <w:rFonts w:ascii="Verdana" w:hAnsi="Verdana" w:cs="Calibri"/>
          <w:i/>
          <w:sz w:val="16"/>
          <w:szCs w:val="16"/>
          <w:lang w:val="en-GB"/>
        </w:rPr>
        <w:t xml:space="preserve"> General; attn. </w:t>
      </w:r>
      <w:proofErr w:type="spellStart"/>
      <w:r w:rsidRPr="005A7570">
        <w:rPr>
          <w:rFonts w:ascii="Verdana" w:hAnsi="Verdana" w:cs="Calibri"/>
          <w:i/>
          <w:sz w:val="16"/>
          <w:szCs w:val="16"/>
          <w:lang w:val="en-GB"/>
        </w:rPr>
        <w:t>delegada</w:t>
      </w:r>
      <w:proofErr w:type="spellEnd"/>
      <w:r w:rsidRPr="005A7570">
        <w:rPr>
          <w:rFonts w:ascii="Verdana" w:hAnsi="Verdana" w:cs="Calibri"/>
          <w:i/>
          <w:sz w:val="16"/>
          <w:szCs w:val="16"/>
          <w:lang w:val="en-GB"/>
        </w:rPr>
        <w:t xml:space="preserve"> de </w:t>
      </w:r>
      <w:proofErr w:type="spellStart"/>
      <w:r w:rsidRPr="005A7570">
        <w:rPr>
          <w:rFonts w:ascii="Verdana" w:hAnsi="Verdana" w:cs="Calibri"/>
          <w:i/>
          <w:sz w:val="16"/>
          <w:szCs w:val="16"/>
          <w:lang w:val="en-GB"/>
        </w:rPr>
        <w:t>protecció</w:t>
      </w:r>
      <w:proofErr w:type="spellEnd"/>
      <w:r w:rsidRPr="005A7570">
        <w:rPr>
          <w:rFonts w:ascii="Verdana" w:hAnsi="Verdana" w:cs="Calibri"/>
          <w:i/>
          <w:sz w:val="16"/>
          <w:szCs w:val="16"/>
          <w:lang w:val="en-GB"/>
        </w:rPr>
        <w:t xml:space="preserve"> de </w:t>
      </w:r>
      <w:proofErr w:type="spellStart"/>
      <w:r w:rsidRPr="005A7570">
        <w:rPr>
          <w:rFonts w:ascii="Verdana" w:hAnsi="Verdana" w:cs="Calibri"/>
          <w:i/>
          <w:sz w:val="16"/>
          <w:szCs w:val="16"/>
          <w:lang w:val="en-GB"/>
        </w:rPr>
        <w:t>dades</w:t>
      </w:r>
      <w:proofErr w:type="spellEnd"/>
      <w:r w:rsidRPr="005A7570">
        <w:rPr>
          <w:rFonts w:ascii="Verdana" w:hAnsi="Verdana" w:cs="Calibri"/>
          <w:i/>
          <w:sz w:val="16"/>
          <w:szCs w:val="16"/>
          <w:lang w:val="en-GB"/>
        </w:rPr>
        <w:t xml:space="preserve">; </w:t>
      </w:r>
      <w:proofErr w:type="spellStart"/>
      <w:r w:rsidRPr="005A7570">
        <w:rPr>
          <w:rFonts w:ascii="Verdana" w:hAnsi="Verdana" w:cs="Calibri"/>
          <w:i/>
          <w:sz w:val="16"/>
          <w:szCs w:val="16"/>
          <w:lang w:val="en-GB"/>
        </w:rPr>
        <w:t>ctra</w:t>
      </w:r>
      <w:proofErr w:type="spellEnd"/>
      <w:r w:rsidRPr="005A7570">
        <w:rPr>
          <w:rFonts w:ascii="Verdana" w:hAnsi="Verdana" w:cs="Calibri"/>
          <w:i/>
          <w:sz w:val="16"/>
          <w:szCs w:val="16"/>
          <w:lang w:val="en-GB"/>
        </w:rPr>
        <w:t xml:space="preserve">. </w:t>
      </w:r>
      <w:proofErr w:type="gramStart"/>
      <w:r w:rsidRPr="005A7570">
        <w:rPr>
          <w:rFonts w:ascii="Verdana" w:hAnsi="Verdana" w:cs="Calibri"/>
          <w:i/>
          <w:sz w:val="16"/>
          <w:szCs w:val="16"/>
          <w:lang w:val="en-GB"/>
        </w:rPr>
        <w:t>de</w:t>
      </w:r>
      <w:proofErr w:type="gramEnd"/>
      <w:r w:rsidRPr="005A7570">
        <w:rPr>
          <w:rFonts w:ascii="Verdana" w:hAnsi="Verdana" w:cs="Calibri"/>
          <w:i/>
          <w:sz w:val="16"/>
          <w:szCs w:val="16"/>
          <w:lang w:val="en-GB"/>
        </w:rPr>
        <w:t xml:space="preserve"> </w:t>
      </w:r>
      <w:proofErr w:type="spellStart"/>
      <w:r w:rsidRPr="005A7570">
        <w:rPr>
          <w:rFonts w:ascii="Verdana" w:hAnsi="Verdana" w:cs="Calibri"/>
          <w:i/>
          <w:sz w:val="16"/>
          <w:szCs w:val="16"/>
          <w:lang w:val="en-GB"/>
        </w:rPr>
        <w:t>Valldemossa</w:t>
      </w:r>
      <w:proofErr w:type="spellEnd"/>
      <w:r w:rsidRPr="005A7570">
        <w:rPr>
          <w:rFonts w:ascii="Verdana" w:hAnsi="Verdana" w:cs="Calibri"/>
          <w:i/>
          <w:sz w:val="16"/>
          <w:szCs w:val="16"/>
          <w:lang w:val="en-GB"/>
        </w:rPr>
        <w:t>, km 7,5; 07122 Palma (</w:t>
      </w:r>
      <w:proofErr w:type="spellStart"/>
      <w:r w:rsidRPr="005A7570">
        <w:rPr>
          <w:rFonts w:ascii="Verdana" w:hAnsi="Verdana" w:cs="Calibri"/>
          <w:i/>
          <w:sz w:val="16"/>
          <w:szCs w:val="16"/>
          <w:lang w:val="en-GB"/>
        </w:rPr>
        <w:t>Illes</w:t>
      </w:r>
      <w:proofErr w:type="spellEnd"/>
      <w:r w:rsidRPr="005A7570">
        <w:rPr>
          <w:rFonts w:ascii="Verdana" w:hAnsi="Verdana" w:cs="Calibri"/>
          <w:i/>
          <w:sz w:val="16"/>
          <w:szCs w:val="16"/>
          <w:lang w:val="en-GB"/>
        </w:rPr>
        <w:t xml:space="preserve"> </w:t>
      </w:r>
      <w:proofErr w:type="spellStart"/>
      <w:r w:rsidRPr="005A7570">
        <w:rPr>
          <w:rFonts w:ascii="Verdana" w:hAnsi="Verdana" w:cs="Calibri"/>
          <w:i/>
          <w:sz w:val="16"/>
          <w:szCs w:val="16"/>
          <w:lang w:val="en-GB"/>
        </w:rPr>
        <w:t>Balears</w:t>
      </w:r>
      <w:proofErr w:type="spellEnd"/>
      <w:r w:rsidRPr="005A7570">
        <w:rPr>
          <w:rFonts w:ascii="Verdana" w:hAnsi="Verdana" w:cs="Calibri"/>
          <w:i/>
          <w:sz w:val="16"/>
          <w:szCs w:val="16"/>
          <w:lang w:val="en-GB"/>
        </w:rPr>
        <w:t>). Similarly, the UIB commits to respecting the confidentiality of your data and using them for the purpose for which the files were created.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BF69EC" w:rsidRDefault="00BF69EC">
        <w:pPr>
          <w:pStyle w:val="Peu"/>
          <w:jc w:val="center"/>
        </w:pPr>
        <w:r>
          <w:fldChar w:fldCharType="begin"/>
        </w:r>
        <w:r>
          <w:instrText xml:space="preserve"> PAGE   \* MERGEFORMAT </w:instrText>
        </w:r>
        <w:r>
          <w:fldChar w:fldCharType="separate"/>
        </w:r>
        <w:r w:rsidR="005A7570">
          <w:rPr>
            <w:noProof/>
          </w:rPr>
          <w:t>4</w:t>
        </w:r>
        <w:r>
          <w:rPr>
            <w:noProof/>
          </w:rPr>
          <w:fldChar w:fldCharType="end"/>
        </w:r>
      </w:p>
    </w:sdtContent>
  </w:sdt>
  <w:p w14:paraId="56E93A5E" w14:textId="77777777" w:rsidR="00BF69EC" w:rsidRPr="007E2F6C" w:rsidRDefault="00BF69EC"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BF69EC" w:rsidRDefault="00BF69EC">
    <w:pPr>
      <w:pStyle w:val="Peu"/>
    </w:pPr>
  </w:p>
  <w:p w14:paraId="56E93A61" w14:textId="77777777" w:rsidR="00BF69EC" w:rsidRPr="00910BEB" w:rsidRDefault="00BF69EC"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BF69EC" w:rsidRDefault="00BF69EC">
      <w:r>
        <w:separator/>
      </w:r>
    </w:p>
  </w:footnote>
  <w:footnote w:type="continuationSeparator" w:id="0">
    <w:p w14:paraId="643668FF" w14:textId="77777777" w:rsidR="00BF69EC" w:rsidRDefault="00BF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F69EC" w:rsidRPr="00D22628" w14:paraId="56E93A5C" w14:textId="77777777" w:rsidTr="00084A0C">
      <w:trPr>
        <w:trHeight w:val="823"/>
      </w:trPr>
      <w:tc>
        <w:tcPr>
          <w:tcW w:w="7135" w:type="dxa"/>
          <w:vAlign w:val="center"/>
        </w:tcPr>
        <w:p w14:paraId="56E93A5A" w14:textId="77777777" w:rsidR="00BF69EC" w:rsidRPr="00AD66BB" w:rsidRDefault="00BF69E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BF69EC" w:rsidRPr="00AD66BB" w:rsidRDefault="00BF69EC"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F69EC" w:rsidRDefault="00BF69EC"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BF69EC" w:rsidRPr="006852C7" w:rsidRDefault="00BF69E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BF69EC" w:rsidRPr="00AD66BB" w:rsidRDefault="00BF69EC"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BF69EC" w:rsidRPr="00AD66BB" w:rsidRDefault="00BF69EC"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BF69EC" w:rsidRDefault="00BF69EC"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BF69EC" w:rsidRPr="006852C7" w:rsidRDefault="00BF69E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BF69EC" w:rsidRPr="00AD66BB" w:rsidRDefault="00BF69EC"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77777777" w:rsidR="00BF69EC" w:rsidRPr="00967BFC" w:rsidRDefault="00BF69EC" w:rsidP="00C05937">
          <w:pPr>
            <w:pStyle w:val="ZDGName"/>
            <w:rPr>
              <w:lang w:val="en-GB"/>
            </w:rPr>
          </w:pPr>
        </w:p>
      </w:tc>
    </w:tr>
  </w:tbl>
  <w:p w14:paraId="56E93A5D" w14:textId="77777777" w:rsidR="00BF69EC" w:rsidRPr="00B6735A" w:rsidRDefault="00BF69EC" w:rsidP="00084A0C">
    <w:pPr>
      <w:pStyle w:val="Capalera"/>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BF69EC" w:rsidRPr="00865FC1" w:rsidRDefault="00BF69EC" w:rsidP="00E01AAA">
    <w:pPr>
      <w:pStyle w:val="Capalera"/>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listanumerada5"/>
      <w:lvlText w:val="%1."/>
      <w:lvlJc w:val="left"/>
      <w:pPr>
        <w:tabs>
          <w:tab w:val="num" w:pos="1492"/>
        </w:tabs>
        <w:ind w:left="1492" w:hanging="360"/>
      </w:pPr>
    </w:lvl>
  </w:abstractNum>
  <w:abstractNum w:abstractNumId="1">
    <w:nsid w:val="FFFFFF80"/>
    <w:multiLevelType w:val="singleLevel"/>
    <w:tmpl w:val="E7A64A6A"/>
    <w:lvl w:ilvl="0">
      <w:start w:val="1"/>
      <w:numFmt w:val="bullet"/>
      <w:pStyle w:val="Llistaambpic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ulaambquadrcula"/>
  <w:drawingGridHorizontalSpacing w:val="12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4D2E"/>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A7570"/>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3250"/>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9EC"/>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4A2"/>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89D"/>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ol1">
    <w:name w:val="heading 1"/>
    <w:basedOn w:val="Normal"/>
    <w:next w:val="Text1"/>
    <w:qFormat/>
    <w:rsid w:val="00BF6AA3"/>
    <w:pPr>
      <w:keepNext/>
      <w:numPr>
        <w:numId w:val="3"/>
      </w:numPr>
      <w:spacing w:before="240"/>
      <w:outlineLvl w:val="0"/>
    </w:pPr>
    <w:rPr>
      <w:b/>
      <w:smallCaps/>
    </w:rPr>
  </w:style>
  <w:style w:type="paragraph" w:styleId="Ttol2">
    <w:name w:val="heading 2"/>
    <w:basedOn w:val="Normal"/>
    <w:next w:val="Text2"/>
    <w:qFormat/>
    <w:pPr>
      <w:keepNext/>
      <w:numPr>
        <w:ilvl w:val="1"/>
        <w:numId w:val="3"/>
      </w:numPr>
      <w:outlineLvl w:val="1"/>
    </w:pPr>
    <w:rPr>
      <w:b/>
    </w:rPr>
  </w:style>
  <w:style w:type="paragraph" w:styleId="Ttol3">
    <w:name w:val="heading 3"/>
    <w:basedOn w:val="Normal"/>
    <w:next w:val="Text3"/>
    <w:link w:val="Ttol3Car"/>
    <w:qFormat/>
    <w:pPr>
      <w:keepNext/>
      <w:numPr>
        <w:ilvl w:val="2"/>
        <w:numId w:val="3"/>
      </w:numPr>
      <w:outlineLvl w:val="2"/>
    </w:pPr>
    <w:rPr>
      <w:i/>
    </w:rPr>
  </w:style>
  <w:style w:type="paragraph" w:styleId="Ttol4">
    <w:name w:val="heading 4"/>
    <w:basedOn w:val="Normal"/>
    <w:next w:val="Text4"/>
    <w:qFormat/>
    <w:pPr>
      <w:keepNext/>
      <w:numPr>
        <w:ilvl w:val="3"/>
        <w:numId w:val="3"/>
      </w:numPr>
      <w:outlineLvl w:val="3"/>
    </w:pPr>
  </w:style>
  <w:style w:type="paragraph" w:styleId="Ttol5">
    <w:name w:val="heading 5"/>
    <w:basedOn w:val="Normal"/>
    <w:next w:val="Normal"/>
    <w:pPr>
      <w:tabs>
        <w:tab w:val="num" w:pos="0"/>
      </w:tabs>
      <w:spacing w:before="240" w:after="60"/>
      <w:outlineLvl w:val="4"/>
    </w:pPr>
    <w:rPr>
      <w:rFonts w:ascii="Arial" w:hAnsi="Arial"/>
      <w:sz w:val="22"/>
    </w:rPr>
  </w:style>
  <w:style w:type="paragraph" w:styleId="Ttol6">
    <w:name w:val="heading 6"/>
    <w:basedOn w:val="Normal"/>
    <w:next w:val="Normal"/>
    <w:pPr>
      <w:tabs>
        <w:tab w:val="num" w:pos="0"/>
      </w:tabs>
      <w:spacing w:before="240" w:after="60"/>
      <w:outlineLvl w:val="5"/>
    </w:pPr>
    <w:rPr>
      <w:rFonts w:ascii="Arial" w:hAnsi="Arial"/>
      <w:i/>
      <w:sz w:val="22"/>
    </w:rPr>
  </w:style>
  <w:style w:type="paragraph" w:styleId="Ttol7">
    <w:name w:val="heading 7"/>
    <w:basedOn w:val="Normal"/>
    <w:next w:val="Normal"/>
    <w:pPr>
      <w:tabs>
        <w:tab w:val="num" w:pos="0"/>
      </w:tabs>
      <w:spacing w:before="240" w:after="60"/>
      <w:outlineLvl w:val="6"/>
    </w:pPr>
    <w:rPr>
      <w:rFonts w:ascii="Arial" w:hAnsi="Arial"/>
      <w:sz w:val="20"/>
    </w:rPr>
  </w:style>
  <w:style w:type="paragraph" w:styleId="Ttol8">
    <w:name w:val="heading 8"/>
    <w:basedOn w:val="Normal"/>
    <w:next w:val="Normal"/>
    <w:pPr>
      <w:tabs>
        <w:tab w:val="num" w:pos="0"/>
      </w:tabs>
      <w:spacing w:before="240" w:after="60"/>
      <w:outlineLvl w:val="7"/>
    </w:pPr>
    <w:rPr>
      <w:rFonts w:ascii="Arial" w:hAnsi="Arial"/>
      <w:i/>
      <w:sz w:val="20"/>
    </w:rPr>
  </w:style>
  <w:style w:type="paragraph" w:styleId="Ttol9">
    <w:name w:val="heading 9"/>
    <w:basedOn w:val="Normal"/>
    <w:next w:val="Normal"/>
    <w:pPr>
      <w:tabs>
        <w:tab w:val="num" w:pos="0"/>
      </w:tabs>
      <w:spacing w:before="240" w:after="60"/>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debloc">
    <w:name w:val="Block Text"/>
    <w:basedOn w:val="Normal"/>
    <w:pPr>
      <w:spacing w:after="120"/>
      <w:ind w:left="1440" w:right="1440"/>
    </w:pPr>
  </w:style>
  <w:style w:type="paragraph" w:styleId="Textindependent">
    <w:name w:val="Body Text"/>
    <w:basedOn w:val="Normal"/>
    <w:pPr>
      <w:spacing w:after="120"/>
    </w:pPr>
  </w:style>
  <w:style w:type="paragraph" w:styleId="Textindependent2">
    <w:name w:val="Body Text 2"/>
    <w:basedOn w:val="Normal"/>
    <w:pPr>
      <w:spacing w:after="120" w:line="480" w:lineRule="auto"/>
    </w:pPr>
  </w:style>
  <w:style w:type="paragraph" w:styleId="Textindependent3">
    <w:name w:val="Body Text 3"/>
    <w:basedOn w:val="Normal"/>
    <w:pPr>
      <w:spacing w:after="120"/>
    </w:pPr>
    <w:rPr>
      <w:sz w:val="16"/>
    </w:rPr>
  </w:style>
  <w:style w:type="paragraph" w:styleId="Primerasagniadetextindependent">
    <w:name w:val="Body Text First Indent"/>
    <w:basedOn w:val="Textindependent"/>
    <w:pPr>
      <w:ind w:firstLine="210"/>
    </w:pPr>
  </w:style>
  <w:style w:type="paragraph" w:styleId="Sagniadetextindependent">
    <w:name w:val="Body Text Indent"/>
    <w:basedOn w:val="Normal"/>
    <w:pPr>
      <w:spacing w:after="120"/>
      <w:ind w:left="283"/>
    </w:pPr>
  </w:style>
  <w:style w:type="paragraph" w:styleId="Primerasagniadetextindependent2">
    <w:name w:val="Body Text First Indent 2"/>
    <w:basedOn w:val="Sagniadetextindependent"/>
    <w:pPr>
      <w:ind w:firstLine="210"/>
    </w:pPr>
  </w:style>
  <w:style w:type="paragraph" w:styleId="Sagniadetextindependent2">
    <w:name w:val="Body Text Indent 2"/>
    <w:basedOn w:val="Normal"/>
    <w:pPr>
      <w:spacing w:after="120" w:line="480" w:lineRule="auto"/>
      <w:ind w:left="283"/>
    </w:pPr>
  </w:style>
  <w:style w:type="paragraph" w:styleId="Sagniadetextindependent3">
    <w:name w:val="Body Text Indent 3"/>
    <w:basedOn w:val="Normal"/>
    <w:pPr>
      <w:spacing w:after="120"/>
      <w:ind w:left="283"/>
    </w:pPr>
    <w:rPr>
      <w:sz w:val="16"/>
    </w:rPr>
  </w:style>
  <w:style w:type="paragraph" w:styleId="L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ol1"/>
    <w:pPr>
      <w:keepNext/>
      <w:spacing w:after="480"/>
      <w:jc w:val="center"/>
    </w:pPr>
    <w:rPr>
      <w:b/>
      <w:smallCaps/>
      <w:sz w:val="28"/>
    </w:rPr>
  </w:style>
  <w:style w:type="paragraph" w:styleId="Comiat">
    <w:name w:val="Closing"/>
    <w:basedOn w:val="Normal"/>
    <w:pPr>
      <w:ind w:left="4252"/>
    </w:pPr>
  </w:style>
  <w:style w:type="paragraph" w:styleId="Textdecomentari">
    <w:name w:val="annotation text"/>
    <w:basedOn w:val="Normal"/>
    <w:link w:val="TextdecomentariCa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denotaalfinal">
    <w:name w:val="endnote text"/>
    <w:basedOn w:val="Normal"/>
    <w:semiHidden/>
    <w:rPr>
      <w:sz w:val="20"/>
    </w:rPr>
  </w:style>
  <w:style w:type="paragraph" w:styleId="Adreadelsobre">
    <w:name w:val="envelope address"/>
    <w:basedOn w:val="Normal"/>
    <w:pPr>
      <w:framePr w:w="7920" w:h="1980" w:hRule="exact" w:hSpace="180" w:wrap="auto" w:hAnchor="page" w:xAlign="center" w:yAlign="bottom"/>
      <w:spacing w:after="0"/>
    </w:pPr>
  </w:style>
  <w:style w:type="paragraph" w:styleId="Remitentdelsobre">
    <w:name w:val="envelope return"/>
    <w:basedOn w:val="Normal"/>
    <w:pPr>
      <w:spacing w:after="0"/>
    </w:pPr>
    <w:rPr>
      <w:sz w:val="20"/>
    </w:rPr>
  </w:style>
  <w:style w:type="paragraph" w:styleId="Peu">
    <w:name w:val="footer"/>
    <w:basedOn w:val="Normal"/>
    <w:link w:val="PeuCar"/>
    <w:uiPriority w:val="99"/>
    <w:pPr>
      <w:spacing w:after="0"/>
      <w:ind w:right="-567"/>
      <w:jc w:val="left"/>
    </w:pPr>
    <w:rPr>
      <w:rFonts w:ascii="Arial" w:hAnsi="Arial"/>
      <w:sz w:val="16"/>
      <w:lang w:eastAsia="x-none"/>
    </w:rPr>
  </w:style>
  <w:style w:type="paragraph" w:styleId="Textdenotaapeudepgina">
    <w:name w:val="footnote text"/>
    <w:basedOn w:val="Normal"/>
    <w:pPr>
      <w:ind w:left="357" w:hanging="357"/>
    </w:pPr>
    <w:rPr>
      <w:sz w:val="20"/>
    </w:rPr>
  </w:style>
  <w:style w:type="paragraph" w:styleId="Capalera">
    <w:name w:val="header"/>
    <w:basedOn w:val="Normal"/>
    <w:link w:val="CapaleraCar"/>
    <w:uiPriority w:val="99"/>
    <w:pPr>
      <w:tabs>
        <w:tab w:val="center" w:pos="4153"/>
        <w:tab w:val="right" w:pos="8306"/>
      </w:tabs>
    </w:pPr>
    <w:rPr>
      <w:lang w:eastAsia="x-none"/>
    </w:rPr>
  </w:style>
  <w:style w:type="paragraph" w:styleId="ndex1">
    <w:name w:val="index 1"/>
    <w:basedOn w:val="Normal"/>
    <w:next w:val="Normal"/>
    <w:autoRedefine/>
    <w:semiHidden/>
    <w:pPr>
      <w:ind w:left="240" w:hanging="240"/>
    </w:pPr>
  </w:style>
  <w:style w:type="paragraph" w:styleId="ndex2">
    <w:name w:val="index 2"/>
    <w:basedOn w:val="Normal"/>
    <w:next w:val="Normal"/>
    <w:autoRedefine/>
    <w:semiHidden/>
    <w:pPr>
      <w:ind w:left="480" w:hanging="240"/>
    </w:pPr>
  </w:style>
  <w:style w:type="paragraph" w:styleId="ndex3">
    <w:name w:val="index 3"/>
    <w:basedOn w:val="Normal"/>
    <w:next w:val="Normal"/>
    <w:autoRedefine/>
    <w:semiHidden/>
    <w:pPr>
      <w:ind w:left="720" w:hanging="240"/>
    </w:pPr>
  </w:style>
  <w:style w:type="paragraph" w:styleId="ndex4">
    <w:name w:val="index 4"/>
    <w:basedOn w:val="Normal"/>
    <w:next w:val="Normal"/>
    <w:autoRedefine/>
    <w:semiHidden/>
    <w:pPr>
      <w:ind w:left="960" w:hanging="240"/>
    </w:pPr>
  </w:style>
  <w:style w:type="paragraph" w:styleId="ndex5">
    <w:name w:val="index 5"/>
    <w:basedOn w:val="Normal"/>
    <w:next w:val="Normal"/>
    <w:autoRedefine/>
    <w:semiHidden/>
    <w:pPr>
      <w:ind w:left="1200" w:hanging="240"/>
    </w:pPr>
  </w:style>
  <w:style w:type="paragraph" w:styleId="ndex6">
    <w:name w:val="index 6"/>
    <w:basedOn w:val="Normal"/>
    <w:next w:val="Normal"/>
    <w:autoRedefine/>
    <w:semiHidden/>
    <w:pPr>
      <w:ind w:left="1440" w:hanging="240"/>
    </w:pPr>
  </w:style>
  <w:style w:type="paragraph" w:styleId="ndex7">
    <w:name w:val="index 7"/>
    <w:basedOn w:val="Normal"/>
    <w:next w:val="Normal"/>
    <w:autoRedefine/>
    <w:semiHidden/>
    <w:pPr>
      <w:ind w:left="1680" w:hanging="240"/>
    </w:pPr>
  </w:style>
  <w:style w:type="paragraph" w:styleId="ndex8">
    <w:name w:val="index 8"/>
    <w:basedOn w:val="Normal"/>
    <w:next w:val="Normal"/>
    <w:autoRedefine/>
    <w:semiHidden/>
    <w:pPr>
      <w:ind w:left="1920" w:hanging="240"/>
    </w:pPr>
  </w:style>
  <w:style w:type="paragraph" w:styleId="ndex9">
    <w:name w:val="index 9"/>
    <w:basedOn w:val="Normal"/>
    <w:next w:val="Normal"/>
    <w:autoRedefine/>
    <w:semiHidden/>
    <w:pPr>
      <w:ind w:left="2160" w:hanging="240"/>
    </w:pPr>
  </w:style>
  <w:style w:type="paragraph" w:styleId="Ttoldndex">
    <w:name w:val="index heading"/>
    <w:basedOn w:val="Normal"/>
    <w:next w:val="ndex1"/>
    <w:semiHidden/>
    <w:rPr>
      <w:rFonts w:ascii="Arial" w:hAnsi="Arial"/>
      <w:b/>
    </w:rPr>
  </w:style>
  <w:style w:type="paragraph" w:styleId="Llista">
    <w:name w:val="List"/>
    <w:basedOn w:val="Normal"/>
    <w:pPr>
      <w:ind w:left="283" w:hanging="283"/>
    </w:pPr>
  </w:style>
  <w:style w:type="paragraph" w:styleId="Llista2">
    <w:name w:val="List 2"/>
    <w:basedOn w:val="Normal"/>
    <w:pPr>
      <w:ind w:left="566" w:hanging="283"/>
    </w:pPr>
  </w:style>
  <w:style w:type="paragraph" w:styleId="Llista3">
    <w:name w:val="List 3"/>
    <w:basedOn w:val="Normal"/>
    <w:pPr>
      <w:ind w:left="849" w:hanging="283"/>
    </w:pPr>
  </w:style>
  <w:style w:type="paragraph" w:styleId="Llista4">
    <w:name w:val="List 4"/>
    <w:basedOn w:val="Normal"/>
    <w:pPr>
      <w:ind w:left="1132" w:hanging="283"/>
    </w:pPr>
  </w:style>
  <w:style w:type="paragraph" w:styleId="Llista5">
    <w:name w:val="List 5"/>
    <w:basedOn w:val="Normal"/>
    <w:pPr>
      <w:ind w:left="1415" w:hanging="283"/>
    </w:pPr>
  </w:style>
  <w:style w:type="paragraph" w:styleId="Llistaambpics">
    <w:name w:val="List Bullet"/>
    <w:basedOn w:val="Normal"/>
    <w:pPr>
      <w:numPr>
        <w:numId w:val="4"/>
      </w:numPr>
    </w:pPr>
  </w:style>
  <w:style w:type="paragraph" w:styleId="Llistaambpics2">
    <w:name w:val="List Bullet 2"/>
    <w:basedOn w:val="Text2"/>
    <w:pPr>
      <w:numPr>
        <w:numId w:val="6"/>
      </w:numPr>
      <w:tabs>
        <w:tab w:val="clear" w:pos="2302"/>
      </w:tabs>
    </w:pPr>
  </w:style>
  <w:style w:type="paragraph" w:styleId="Llistaambpics3">
    <w:name w:val="List Bullet 3"/>
    <w:basedOn w:val="Text3"/>
    <w:pPr>
      <w:numPr>
        <w:numId w:val="7"/>
      </w:numPr>
      <w:tabs>
        <w:tab w:val="clear" w:pos="2302"/>
      </w:tabs>
    </w:pPr>
  </w:style>
  <w:style w:type="paragraph" w:styleId="Llistaambpics4">
    <w:name w:val="List Bullet 4"/>
    <w:basedOn w:val="Text4"/>
    <w:pPr>
      <w:numPr>
        <w:numId w:val="8"/>
      </w:numPr>
      <w:tabs>
        <w:tab w:val="clear" w:pos="2302"/>
      </w:tabs>
    </w:pPr>
  </w:style>
  <w:style w:type="paragraph" w:styleId="Llistaambpics5">
    <w:name w:val="List Bullet 5"/>
    <w:basedOn w:val="Normal"/>
    <w:autoRedefine/>
    <w:pPr>
      <w:numPr>
        <w:numId w:val="1"/>
      </w:numPr>
    </w:pPr>
  </w:style>
  <w:style w:type="paragraph" w:styleId="Continuacidellista">
    <w:name w:val="List Continue"/>
    <w:basedOn w:val="Normal"/>
    <w:pPr>
      <w:spacing w:after="120"/>
      <w:ind w:left="283"/>
    </w:pPr>
  </w:style>
  <w:style w:type="paragraph" w:styleId="Continuacidellista2">
    <w:name w:val="List Continue 2"/>
    <w:basedOn w:val="Normal"/>
    <w:pPr>
      <w:spacing w:after="120"/>
      <w:ind w:left="566"/>
    </w:pPr>
  </w:style>
  <w:style w:type="paragraph" w:styleId="Continuacidellista3">
    <w:name w:val="List Continue 3"/>
    <w:basedOn w:val="Normal"/>
    <w:pPr>
      <w:spacing w:after="120"/>
      <w:ind w:left="849"/>
    </w:pPr>
  </w:style>
  <w:style w:type="paragraph" w:styleId="Continuacidellista4">
    <w:name w:val="List Continue 4"/>
    <w:basedOn w:val="Normal"/>
    <w:pPr>
      <w:spacing w:after="120"/>
      <w:ind w:left="1132"/>
    </w:pPr>
  </w:style>
  <w:style w:type="paragraph" w:styleId="Continuacidellista5">
    <w:name w:val="List Continue 5"/>
    <w:basedOn w:val="Normal"/>
    <w:pPr>
      <w:spacing w:after="120"/>
      <w:ind w:left="1415"/>
    </w:pPr>
  </w:style>
  <w:style w:type="paragraph" w:styleId="Llistanumerada">
    <w:name w:val="List Number"/>
    <w:basedOn w:val="Normal"/>
    <w:pPr>
      <w:numPr>
        <w:numId w:val="14"/>
      </w:numPr>
    </w:pPr>
  </w:style>
  <w:style w:type="paragraph" w:styleId="Llistanumerada2">
    <w:name w:val="List Number 2"/>
    <w:basedOn w:val="Text2"/>
    <w:pPr>
      <w:numPr>
        <w:numId w:val="16"/>
      </w:numPr>
      <w:tabs>
        <w:tab w:val="clear" w:pos="2302"/>
      </w:tabs>
    </w:pPr>
  </w:style>
  <w:style w:type="paragraph" w:styleId="Llistanumerada3">
    <w:name w:val="List Number 3"/>
    <w:basedOn w:val="Text3"/>
    <w:pPr>
      <w:numPr>
        <w:numId w:val="17"/>
      </w:numPr>
      <w:tabs>
        <w:tab w:val="clear" w:pos="2302"/>
      </w:tabs>
    </w:pPr>
  </w:style>
  <w:style w:type="paragraph" w:styleId="Llistanumerada4">
    <w:name w:val="List Number 4"/>
    <w:basedOn w:val="Text4"/>
    <w:pPr>
      <w:numPr>
        <w:numId w:val="18"/>
      </w:numPr>
      <w:tabs>
        <w:tab w:val="clear" w:pos="2302"/>
      </w:tabs>
    </w:pPr>
  </w:style>
  <w:style w:type="paragraph" w:styleId="Llistanumerada5">
    <w:name w:val="List Number 5"/>
    <w:basedOn w:val="Normal"/>
    <w:pPr>
      <w:numPr>
        <w:numId w:val="2"/>
      </w:numPr>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palerademissat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gnianormal">
    <w:name w:val="Normal Indent"/>
    <w:basedOn w:val="Normal"/>
    <w:link w:val="SagnianormalCar"/>
    <w:pPr>
      <w:ind w:left="720"/>
    </w:pPr>
    <w:rPr>
      <w:lang w:eastAsia="x-none"/>
    </w:rPr>
  </w:style>
  <w:style w:type="paragraph" w:styleId="Ttol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ol1"/>
    <w:next w:val="Text1"/>
    <w:pPr>
      <w:keepNext w:val="0"/>
      <w:spacing w:before="0"/>
      <w:outlineLvl w:val="9"/>
    </w:pPr>
    <w:rPr>
      <w:b w:val="0"/>
      <w:smallCaps w:val="0"/>
    </w:rPr>
  </w:style>
  <w:style w:type="paragraph" w:customStyle="1" w:styleId="NumPar2">
    <w:name w:val="NumPar 2"/>
    <w:basedOn w:val="Ttol2"/>
    <w:next w:val="Text2"/>
    <w:pPr>
      <w:keepNext w:val="0"/>
      <w:outlineLvl w:val="9"/>
    </w:pPr>
    <w:rPr>
      <w:b w:val="0"/>
    </w:rPr>
  </w:style>
  <w:style w:type="paragraph" w:customStyle="1" w:styleId="NumPar3">
    <w:name w:val="NumPar 3"/>
    <w:basedOn w:val="Ttol3"/>
    <w:next w:val="Text3"/>
    <w:pPr>
      <w:keepNext w:val="0"/>
      <w:outlineLvl w:val="9"/>
    </w:pPr>
    <w:rPr>
      <w:i w:val="0"/>
    </w:rPr>
  </w:style>
  <w:style w:type="paragraph" w:customStyle="1" w:styleId="NumPar4">
    <w:name w:val="NumPar 4"/>
    <w:basedOn w:val="Ttol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enseformat">
    <w:name w:val="Plain Text"/>
    <w:basedOn w:val="Normal"/>
    <w:rPr>
      <w:rFonts w:ascii="Courier New" w:hAnsi="Courier New"/>
      <w:sz w:val="20"/>
    </w:rPr>
  </w:style>
  <w:style w:type="paragraph" w:styleId="Salutaci">
    <w:name w:val="Salutation"/>
    <w:basedOn w:val="Normal"/>
    <w:next w:val="Normal"/>
  </w:style>
  <w:style w:type="paragraph" w:styleId="Signatura">
    <w:name w:val="Signature"/>
    <w:basedOn w:val="Normal"/>
    <w:next w:val="Enclosures"/>
    <w:pPr>
      <w:tabs>
        <w:tab w:val="left" w:pos="5103"/>
      </w:tabs>
      <w:spacing w:before="1200" w:after="0"/>
      <w:ind w:left="5103"/>
      <w:jc w:val="center"/>
    </w:pPr>
  </w:style>
  <w:style w:type="paragraph" w:styleId="Subtto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exdautoritats">
    <w:name w:val="table of authorities"/>
    <w:basedOn w:val="Normal"/>
    <w:next w:val="Normal"/>
    <w:semiHidden/>
    <w:pPr>
      <w:ind w:left="240" w:hanging="240"/>
    </w:pPr>
  </w:style>
  <w:style w:type="paragraph" w:styleId="ndexdillustracions">
    <w:name w:val="table of figures"/>
    <w:basedOn w:val="Normal"/>
    <w:next w:val="Normal"/>
    <w:semiHidden/>
    <w:pPr>
      <w:ind w:left="480" w:hanging="480"/>
    </w:pPr>
  </w:style>
  <w:style w:type="paragraph" w:styleId="Ttol">
    <w:name w:val="Title"/>
    <w:basedOn w:val="Normal"/>
    <w:next w:val="SubTitle1"/>
    <w:pPr>
      <w:spacing w:after="480"/>
      <w:jc w:val="center"/>
    </w:pPr>
    <w:rPr>
      <w:b/>
      <w:kern w:val="28"/>
      <w:sz w:val="48"/>
    </w:rPr>
  </w:style>
  <w:style w:type="paragraph" w:styleId="TtoldIDA">
    <w:name w:val="toa heading"/>
    <w:basedOn w:val="Normal"/>
    <w:next w:val="Normal"/>
    <w:semiHidden/>
    <w:pPr>
      <w:spacing w:before="120"/>
    </w:pPr>
    <w:rPr>
      <w:rFonts w:ascii="Arial" w:hAnsi="Arial"/>
      <w:b/>
    </w:rPr>
  </w:style>
  <w:style w:type="paragraph" w:styleId="IDC1">
    <w:name w:val="toc 1"/>
    <w:basedOn w:val="Normal"/>
    <w:next w:val="Normal"/>
    <w:semiHidden/>
    <w:pPr>
      <w:tabs>
        <w:tab w:val="right" w:leader="dot" w:pos="8640"/>
      </w:tabs>
      <w:spacing w:before="120" w:after="120"/>
      <w:ind w:left="482" w:right="720" w:hanging="482"/>
    </w:pPr>
    <w:rPr>
      <w:caps/>
    </w:rPr>
  </w:style>
  <w:style w:type="paragraph" w:styleId="IDC2">
    <w:name w:val="toc 2"/>
    <w:basedOn w:val="Normal"/>
    <w:next w:val="Normal"/>
    <w:semiHidden/>
    <w:pPr>
      <w:tabs>
        <w:tab w:val="right" w:leader="dot" w:pos="8640"/>
      </w:tabs>
      <w:spacing w:before="60" w:after="60"/>
      <w:ind w:left="1077" w:right="720" w:hanging="595"/>
    </w:pPr>
  </w:style>
  <w:style w:type="paragraph" w:styleId="IDC3">
    <w:name w:val="toc 3"/>
    <w:basedOn w:val="Normal"/>
    <w:next w:val="Normal"/>
    <w:semiHidden/>
    <w:pPr>
      <w:tabs>
        <w:tab w:val="right" w:leader="dot" w:pos="8640"/>
      </w:tabs>
      <w:spacing w:before="60" w:after="60"/>
      <w:ind w:left="1916" w:right="720" w:hanging="839"/>
    </w:pPr>
  </w:style>
  <w:style w:type="paragraph" w:styleId="IDC4">
    <w:name w:val="toc 4"/>
    <w:basedOn w:val="Normal"/>
    <w:next w:val="Normal"/>
    <w:semiHidden/>
    <w:pPr>
      <w:tabs>
        <w:tab w:val="right" w:leader="dot" w:pos="8641"/>
      </w:tabs>
      <w:spacing w:before="60" w:after="60"/>
      <w:ind w:left="2880" w:right="720" w:hanging="964"/>
    </w:pPr>
  </w:style>
  <w:style w:type="paragraph" w:styleId="IDC5">
    <w:name w:val="toc 5"/>
    <w:basedOn w:val="Normal"/>
    <w:next w:val="Normal"/>
    <w:semiHidden/>
    <w:pPr>
      <w:tabs>
        <w:tab w:val="right" w:leader="dot" w:pos="8641"/>
      </w:tabs>
      <w:spacing w:before="240" w:after="120"/>
      <w:ind w:right="720"/>
    </w:pPr>
    <w:rPr>
      <w:caps/>
    </w:rPr>
  </w:style>
  <w:style w:type="paragraph" w:styleId="IDC6">
    <w:name w:val="toc 6"/>
    <w:basedOn w:val="Normal"/>
    <w:next w:val="Normal"/>
    <w:autoRedefine/>
    <w:semiHidden/>
    <w:pPr>
      <w:ind w:left="1200"/>
    </w:pPr>
  </w:style>
  <w:style w:type="paragraph" w:styleId="IDC7">
    <w:name w:val="toc 7"/>
    <w:basedOn w:val="Normal"/>
    <w:next w:val="Normal"/>
    <w:autoRedefine/>
    <w:semiHidden/>
    <w:pPr>
      <w:ind w:left="1440"/>
    </w:pPr>
  </w:style>
  <w:style w:type="paragraph" w:styleId="IDC8">
    <w:name w:val="toc 8"/>
    <w:basedOn w:val="Normal"/>
    <w:next w:val="Normal"/>
    <w:autoRedefine/>
    <w:semiHidden/>
    <w:pPr>
      <w:ind w:left="1680"/>
    </w:pPr>
  </w:style>
  <w:style w:type="paragraph" w:styleId="I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oldelI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Enlla">
    <w:name w:val="Hyperlink"/>
    <w:rsid w:val="006914AD"/>
    <w:rPr>
      <w:color w:val="0000FF"/>
      <w:u w:val="single"/>
    </w:rPr>
  </w:style>
  <w:style w:type="character" w:styleId="Refernciadenotaapeudepgina">
    <w:name w:val="footnote reference"/>
    <w:rsid w:val="00CD08CF"/>
    <w:rPr>
      <w:vertAlign w:val="superscript"/>
    </w:rPr>
  </w:style>
  <w:style w:type="table" w:styleId="Quadrculamitjana3mfasi2">
    <w:name w:val="Medium Grid 3 Accent 2"/>
    <w:basedOn w:val="Tau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deglobus">
    <w:name w:val="Balloon Text"/>
    <w:basedOn w:val="Normal"/>
    <w:link w:val="Textdeglobu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eu"/>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eu"/>
    <w:link w:val="FooterDateChar"/>
    <w:qFormat/>
    <w:rsid w:val="00EE60CF"/>
    <w:pPr>
      <w:tabs>
        <w:tab w:val="right" w:pos="9240"/>
      </w:tabs>
    </w:pPr>
    <w:rPr>
      <w:rFonts w:ascii="Verdana" w:hAnsi="Verdana"/>
      <w:lang w:val="it-IT"/>
    </w:rPr>
  </w:style>
  <w:style w:type="character" w:customStyle="1" w:styleId="PeuCar">
    <w:name w:val="Peu Car"/>
    <w:link w:val="Peu"/>
    <w:uiPriority w:val="99"/>
    <w:rsid w:val="00EE60CF"/>
    <w:rPr>
      <w:rFonts w:ascii="Arial" w:hAnsi="Arial"/>
      <w:sz w:val="16"/>
      <w:lang w:val="fr-FR"/>
    </w:rPr>
  </w:style>
  <w:style w:type="character" w:customStyle="1" w:styleId="ApprovalfooterChar">
    <w:name w:val="Approval_footer Char"/>
    <w:basedOn w:val="PeuCar"/>
    <w:link w:val="Footerapproval"/>
    <w:rsid w:val="00EE60CF"/>
    <w:rPr>
      <w:rFonts w:ascii="Arial" w:hAnsi="Arial"/>
      <w:sz w:val="16"/>
      <w:lang w:val="fr-FR"/>
    </w:rPr>
  </w:style>
  <w:style w:type="paragraph" w:customStyle="1" w:styleId="PageNumber1">
    <w:name w:val="Page Number1"/>
    <w:basedOn w:val="Peu"/>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paleraCar">
    <w:name w:val="Capçalera Car"/>
    <w:link w:val="Capale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gni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gnianormalCar">
    <w:name w:val="Sagnia normal Car"/>
    <w:link w:val="Sagnianormal"/>
    <w:rsid w:val="007A4813"/>
    <w:rPr>
      <w:sz w:val="24"/>
      <w:lang w:val="fr-FR"/>
    </w:rPr>
  </w:style>
  <w:style w:type="character" w:customStyle="1" w:styleId="Bulletpoint1Char">
    <w:name w:val="Bullet point1 Char"/>
    <w:basedOn w:val="SagnianormalCar"/>
    <w:link w:val="Bulletpoint1"/>
    <w:rsid w:val="007A4813"/>
    <w:rPr>
      <w:sz w:val="24"/>
      <w:lang w:val="fr-FR"/>
    </w:rPr>
  </w:style>
  <w:style w:type="paragraph" w:customStyle="1" w:styleId="BulletPoint2">
    <w:name w:val="Bullet Point 2"/>
    <w:basedOn w:val="Sagni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ulaambquadrcula">
    <w:name w:val="Table Grid"/>
    <w:basedOn w:val="Tau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ulanormal"/>
    <w:rsid w:val="00EF7057"/>
    <w:tblPr/>
  </w:style>
  <w:style w:type="table" w:styleId="Taulaelegant">
    <w:name w:val="Table Elegant"/>
    <w:basedOn w:val="Tau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nciadecomentari">
    <w:name w:val="annotation reference"/>
    <w:unhideWhenUsed/>
    <w:rsid w:val="00F0066C"/>
    <w:rPr>
      <w:sz w:val="16"/>
      <w:szCs w:val="16"/>
    </w:rPr>
  </w:style>
  <w:style w:type="character" w:customStyle="1" w:styleId="TextdecomentariCar">
    <w:name w:val="Text de comentari Car"/>
    <w:link w:val="Textdecomentar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independen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deglobusCar">
    <w:name w:val="Text de globus Car"/>
    <w:link w:val="Textdeglobus"/>
    <w:uiPriority w:val="99"/>
    <w:semiHidden/>
    <w:rsid w:val="00BA290F"/>
    <w:rPr>
      <w:rFonts w:ascii="Tahoma" w:hAnsi="Tahoma" w:cs="Tahoma"/>
      <w:sz w:val="16"/>
      <w:szCs w:val="16"/>
      <w:lang w:val="fr-FR" w:eastAsia="en-US"/>
    </w:rPr>
  </w:style>
  <w:style w:type="paragraph" w:styleId="Pargrafdel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delcomentari">
    <w:name w:val="annotation subject"/>
    <w:basedOn w:val="Textdecomentari"/>
    <w:next w:val="Textdecomentari"/>
    <w:link w:val="TemadelcomentariCar"/>
    <w:uiPriority w:val="99"/>
    <w:unhideWhenUsed/>
    <w:rsid w:val="00BA290F"/>
    <w:pPr>
      <w:suppressAutoHyphens/>
      <w:spacing w:after="0"/>
      <w:jc w:val="left"/>
    </w:pPr>
    <w:rPr>
      <w:b/>
      <w:bCs/>
      <w:lang w:val="x-none" w:eastAsia="ar-SA"/>
    </w:rPr>
  </w:style>
  <w:style w:type="character" w:customStyle="1" w:styleId="TemadelcomentariCar">
    <w:name w:val="Tema del comentari Car"/>
    <w:link w:val="Temadelcomentari"/>
    <w:uiPriority w:val="99"/>
    <w:rsid w:val="00BA290F"/>
    <w:rPr>
      <w:b/>
      <w:bCs/>
      <w:lang w:val="x-none" w:eastAsia="ar-SA"/>
    </w:rPr>
  </w:style>
  <w:style w:type="paragraph" w:styleId="Revisi">
    <w:name w:val="Revision"/>
    <w:hidden/>
    <w:uiPriority w:val="99"/>
    <w:semiHidden/>
    <w:rsid w:val="00BA290F"/>
    <w:rPr>
      <w:sz w:val="24"/>
      <w:szCs w:val="24"/>
      <w:lang w:eastAsia="ar-SA"/>
    </w:rPr>
  </w:style>
  <w:style w:type="character" w:styleId="Enllavisitat">
    <w:name w:val="FollowedHyperlink"/>
    <w:uiPriority w:val="99"/>
    <w:unhideWhenUsed/>
    <w:rsid w:val="00BA290F"/>
    <w:rPr>
      <w:color w:val="800080"/>
      <w:u w:val="single"/>
    </w:rPr>
  </w:style>
  <w:style w:type="character" w:customStyle="1" w:styleId="Ttol3Car">
    <w:name w:val="Títol 3 Car"/>
    <w:link w:val="Ttol3"/>
    <w:rsid w:val="005D5129"/>
    <w:rPr>
      <w:i/>
      <w:sz w:val="24"/>
      <w:lang w:val="fr-FR" w:eastAsia="en-US"/>
    </w:rPr>
  </w:style>
  <w:style w:type="character" w:styleId="Refernciadenotaalfinal">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ol1">
    <w:name w:val="heading 1"/>
    <w:basedOn w:val="Normal"/>
    <w:next w:val="Text1"/>
    <w:qFormat/>
    <w:rsid w:val="00BF6AA3"/>
    <w:pPr>
      <w:keepNext/>
      <w:numPr>
        <w:numId w:val="3"/>
      </w:numPr>
      <w:spacing w:before="240"/>
      <w:outlineLvl w:val="0"/>
    </w:pPr>
    <w:rPr>
      <w:b/>
      <w:smallCaps/>
    </w:rPr>
  </w:style>
  <w:style w:type="paragraph" w:styleId="Ttol2">
    <w:name w:val="heading 2"/>
    <w:basedOn w:val="Normal"/>
    <w:next w:val="Text2"/>
    <w:qFormat/>
    <w:pPr>
      <w:keepNext/>
      <w:numPr>
        <w:ilvl w:val="1"/>
        <w:numId w:val="3"/>
      </w:numPr>
      <w:outlineLvl w:val="1"/>
    </w:pPr>
    <w:rPr>
      <w:b/>
    </w:rPr>
  </w:style>
  <w:style w:type="paragraph" w:styleId="Ttol3">
    <w:name w:val="heading 3"/>
    <w:basedOn w:val="Normal"/>
    <w:next w:val="Text3"/>
    <w:link w:val="Ttol3Car"/>
    <w:qFormat/>
    <w:pPr>
      <w:keepNext/>
      <w:numPr>
        <w:ilvl w:val="2"/>
        <w:numId w:val="3"/>
      </w:numPr>
      <w:outlineLvl w:val="2"/>
    </w:pPr>
    <w:rPr>
      <w:i/>
    </w:rPr>
  </w:style>
  <w:style w:type="paragraph" w:styleId="Ttol4">
    <w:name w:val="heading 4"/>
    <w:basedOn w:val="Normal"/>
    <w:next w:val="Text4"/>
    <w:qFormat/>
    <w:pPr>
      <w:keepNext/>
      <w:numPr>
        <w:ilvl w:val="3"/>
        <w:numId w:val="3"/>
      </w:numPr>
      <w:outlineLvl w:val="3"/>
    </w:pPr>
  </w:style>
  <w:style w:type="paragraph" w:styleId="Ttol5">
    <w:name w:val="heading 5"/>
    <w:basedOn w:val="Normal"/>
    <w:next w:val="Normal"/>
    <w:pPr>
      <w:tabs>
        <w:tab w:val="num" w:pos="0"/>
      </w:tabs>
      <w:spacing w:before="240" w:after="60"/>
      <w:outlineLvl w:val="4"/>
    </w:pPr>
    <w:rPr>
      <w:rFonts w:ascii="Arial" w:hAnsi="Arial"/>
      <w:sz w:val="22"/>
    </w:rPr>
  </w:style>
  <w:style w:type="paragraph" w:styleId="Ttol6">
    <w:name w:val="heading 6"/>
    <w:basedOn w:val="Normal"/>
    <w:next w:val="Normal"/>
    <w:pPr>
      <w:tabs>
        <w:tab w:val="num" w:pos="0"/>
      </w:tabs>
      <w:spacing w:before="240" w:after="60"/>
      <w:outlineLvl w:val="5"/>
    </w:pPr>
    <w:rPr>
      <w:rFonts w:ascii="Arial" w:hAnsi="Arial"/>
      <w:i/>
      <w:sz w:val="22"/>
    </w:rPr>
  </w:style>
  <w:style w:type="paragraph" w:styleId="Ttol7">
    <w:name w:val="heading 7"/>
    <w:basedOn w:val="Normal"/>
    <w:next w:val="Normal"/>
    <w:pPr>
      <w:tabs>
        <w:tab w:val="num" w:pos="0"/>
      </w:tabs>
      <w:spacing w:before="240" w:after="60"/>
      <w:outlineLvl w:val="6"/>
    </w:pPr>
    <w:rPr>
      <w:rFonts w:ascii="Arial" w:hAnsi="Arial"/>
      <w:sz w:val="20"/>
    </w:rPr>
  </w:style>
  <w:style w:type="paragraph" w:styleId="Ttol8">
    <w:name w:val="heading 8"/>
    <w:basedOn w:val="Normal"/>
    <w:next w:val="Normal"/>
    <w:pPr>
      <w:tabs>
        <w:tab w:val="num" w:pos="0"/>
      </w:tabs>
      <w:spacing w:before="240" w:after="60"/>
      <w:outlineLvl w:val="7"/>
    </w:pPr>
    <w:rPr>
      <w:rFonts w:ascii="Arial" w:hAnsi="Arial"/>
      <w:i/>
      <w:sz w:val="20"/>
    </w:rPr>
  </w:style>
  <w:style w:type="paragraph" w:styleId="Ttol9">
    <w:name w:val="heading 9"/>
    <w:basedOn w:val="Normal"/>
    <w:next w:val="Normal"/>
    <w:pPr>
      <w:tabs>
        <w:tab w:val="num" w:pos="0"/>
      </w:tabs>
      <w:spacing w:before="240" w:after="60"/>
      <w:outlineLvl w:val="8"/>
    </w:pPr>
    <w:rPr>
      <w:rFonts w:ascii="Arial" w:hAnsi="Arial"/>
      <w:i/>
      <w:sz w:val="1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debloc">
    <w:name w:val="Block Text"/>
    <w:basedOn w:val="Normal"/>
    <w:pPr>
      <w:spacing w:after="120"/>
      <w:ind w:left="1440" w:right="1440"/>
    </w:pPr>
  </w:style>
  <w:style w:type="paragraph" w:styleId="Textindependent">
    <w:name w:val="Body Text"/>
    <w:basedOn w:val="Normal"/>
    <w:pPr>
      <w:spacing w:after="120"/>
    </w:pPr>
  </w:style>
  <w:style w:type="paragraph" w:styleId="Textindependent2">
    <w:name w:val="Body Text 2"/>
    <w:basedOn w:val="Normal"/>
    <w:pPr>
      <w:spacing w:after="120" w:line="480" w:lineRule="auto"/>
    </w:pPr>
  </w:style>
  <w:style w:type="paragraph" w:styleId="Textindependent3">
    <w:name w:val="Body Text 3"/>
    <w:basedOn w:val="Normal"/>
    <w:pPr>
      <w:spacing w:after="120"/>
    </w:pPr>
    <w:rPr>
      <w:sz w:val="16"/>
    </w:rPr>
  </w:style>
  <w:style w:type="paragraph" w:styleId="Primerasagniadetextindependent">
    <w:name w:val="Body Text First Indent"/>
    <w:basedOn w:val="Textindependent"/>
    <w:pPr>
      <w:ind w:firstLine="210"/>
    </w:pPr>
  </w:style>
  <w:style w:type="paragraph" w:styleId="Sagniadetextindependent">
    <w:name w:val="Body Text Indent"/>
    <w:basedOn w:val="Normal"/>
    <w:pPr>
      <w:spacing w:after="120"/>
      <w:ind w:left="283"/>
    </w:pPr>
  </w:style>
  <w:style w:type="paragraph" w:styleId="Primerasagniadetextindependent2">
    <w:name w:val="Body Text First Indent 2"/>
    <w:basedOn w:val="Sagniadetextindependent"/>
    <w:pPr>
      <w:ind w:firstLine="210"/>
    </w:pPr>
  </w:style>
  <w:style w:type="paragraph" w:styleId="Sagniadetextindependent2">
    <w:name w:val="Body Text Indent 2"/>
    <w:basedOn w:val="Normal"/>
    <w:pPr>
      <w:spacing w:after="120" w:line="480" w:lineRule="auto"/>
      <w:ind w:left="283"/>
    </w:pPr>
  </w:style>
  <w:style w:type="paragraph" w:styleId="Sagniadetextindependent3">
    <w:name w:val="Body Text Indent 3"/>
    <w:basedOn w:val="Normal"/>
    <w:pPr>
      <w:spacing w:after="120"/>
      <w:ind w:left="283"/>
    </w:pPr>
    <w:rPr>
      <w:sz w:val="16"/>
    </w:rPr>
  </w:style>
  <w:style w:type="paragraph" w:styleId="L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ol1"/>
    <w:pPr>
      <w:keepNext/>
      <w:spacing w:after="480"/>
      <w:jc w:val="center"/>
    </w:pPr>
    <w:rPr>
      <w:b/>
      <w:smallCaps/>
      <w:sz w:val="28"/>
    </w:rPr>
  </w:style>
  <w:style w:type="paragraph" w:styleId="Comiat">
    <w:name w:val="Closing"/>
    <w:basedOn w:val="Normal"/>
    <w:pPr>
      <w:ind w:left="4252"/>
    </w:pPr>
  </w:style>
  <w:style w:type="paragraph" w:styleId="Textdecomentari">
    <w:name w:val="annotation text"/>
    <w:basedOn w:val="Normal"/>
    <w:link w:val="TextdecomentariCa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denotaalfinal">
    <w:name w:val="endnote text"/>
    <w:basedOn w:val="Normal"/>
    <w:semiHidden/>
    <w:rPr>
      <w:sz w:val="20"/>
    </w:rPr>
  </w:style>
  <w:style w:type="paragraph" w:styleId="Adreadelsobre">
    <w:name w:val="envelope address"/>
    <w:basedOn w:val="Normal"/>
    <w:pPr>
      <w:framePr w:w="7920" w:h="1980" w:hRule="exact" w:hSpace="180" w:wrap="auto" w:hAnchor="page" w:xAlign="center" w:yAlign="bottom"/>
      <w:spacing w:after="0"/>
    </w:pPr>
  </w:style>
  <w:style w:type="paragraph" w:styleId="Remitentdelsobre">
    <w:name w:val="envelope return"/>
    <w:basedOn w:val="Normal"/>
    <w:pPr>
      <w:spacing w:after="0"/>
    </w:pPr>
    <w:rPr>
      <w:sz w:val="20"/>
    </w:rPr>
  </w:style>
  <w:style w:type="paragraph" w:styleId="Peu">
    <w:name w:val="footer"/>
    <w:basedOn w:val="Normal"/>
    <w:link w:val="PeuCar"/>
    <w:uiPriority w:val="99"/>
    <w:pPr>
      <w:spacing w:after="0"/>
      <w:ind w:right="-567"/>
      <w:jc w:val="left"/>
    </w:pPr>
    <w:rPr>
      <w:rFonts w:ascii="Arial" w:hAnsi="Arial"/>
      <w:sz w:val="16"/>
      <w:lang w:eastAsia="x-none"/>
    </w:rPr>
  </w:style>
  <w:style w:type="paragraph" w:styleId="Textdenotaapeudepgina">
    <w:name w:val="footnote text"/>
    <w:basedOn w:val="Normal"/>
    <w:pPr>
      <w:ind w:left="357" w:hanging="357"/>
    </w:pPr>
    <w:rPr>
      <w:sz w:val="20"/>
    </w:rPr>
  </w:style>
  <w:style w:type="paragraph" w:styleId="Capalera">
    <w:name w:val="header"/>
    <w:basedOn w:val="Normal"/>
    <w:link w:val="CapaleraCar"/>
    <w:uiPriority w:val="99"/>
    <w:pPr>
      <w:tabs>
        <w:tab w:val="center" w:pos="4153"/>
        <w:tab w:val="right" w:pos="8306"/>
      </w:tabs>
    </w:pPr>
    <w:rPr>
      <w:lang w:eastAsia="x-none"/>
    </w:rPr>
  </w:style>
  <w:style w:type="paragraph" w:styleId="ndex1">
    <w:name w:val="index 1"/>
    <w:basedOn w:val="Normal"/>
    <w:next w:val="Normal"/>
    <w:autoRedefine/>
    <w:semiHidden/>
    <w:pPr>
      <w:ind w:left="240" w:hanging="240"/>
    </w:pPr>
  </w:style>
  <w:style w:type="paragraph" w:styleId="ndex2">
    <w:name w:val="index 2"/>
    <w:basedOn w:val="Normal"/>
    <w:next w:val="Normal"/>
    <w:autoRedefine/>
    <w:semiHidden/>
    <w:pPr>
      <w:ind w:left="480" w:hanging="240"/>
    </w:pPr>
  </w:style>
  <w:style w:type="paragraph" w:styleId="ndex3">
    <w:name w:val="index 3"/>
    <w:basedOn w:val="Normal"/>
    <w:next w:val="Normal"/>
    <w:autoRedefine/>
    <w:semiHidden/>
    <w:pPr>
      <w:ind w:left="720" w:hanging="240"/>
    </w:pPr>
  </w:style>
  <w:style w:type="paragraph" w:styleId="ndex4">
    <w:name w:val="index 4"/>
    <w:basedOn w:val="Normal"/>
    <w:next w:val="Normal"/>
    <w:autoRedefine/>
    <w:semiHidden/>
    <w:pPr>
      <w:ind w:left="960" w:hanging="240"/>
    </w:pPr>
  </w:style>
  <w:style w:type="paragraph" w:styleId="ndex5">
    <w:name w:val="index 5"/>
    <w:basedOn w:val="Normal"/>
    <w:next w:val="Normal"/>
    <w:autoRedefine/>
    <w:semiHidden/>
    <w:pPr>
      <w:ind w:left="1200" w:hanging="240"/>
    </w:pPr>
  </w:style>
  <w:style w:type="paragraph" w:styleId="ndex6">
    <w:name w:val="index 6"/>
    <w:basedOn w:val="Normal"/>
    <w:next w:val="Normal"/>
    <w:autoRedefine/>
    <w:semiHidden/>
    <w:pPr>
      <w:ind w:left="1440" w:hanging="240"/>
    </w:pPr>
  </w:style>
  <w:style w:type="paragraph" w:styleId="ndex7">
    <w:name w:val="index 7"/>
    <w:basedOn w:val="Normal"/>
    <w:next w:val="Normal"/>
    <w:autoRedefine/>
    <w:semiHidden/>
    <w:pPr>
      <w:ind w:left="1680" w:hanging="240"/>
    </w:pPr>
  </w:style>
  <w:style w:type="paragraph" w:styleId="ndex8">
    <w:name w:val="index 8"/>
    <w:basedOn w:val="Normal"/>
    <w:next w:val="Normal"/>
    <w:autoRedefine/>
    <w:semiHidden/>
    <w:pPr>
      <w:ind w:left="1920" w:hanging="240"/>
    </w:pPr>
  </w:style>
  <w:style w:type="paragraph" w:styleId="ndex9">
    <w:name w:val="index 9"/>
    <w:basedOn w:val="Normal"/>
    <w:next w:val="Normal"/>
    <w:autoRedefine/>
    <w:semiHidden/>
    <w:pPr>
      <w:ind w:left="2160" w:hanging="240"/>
    </w:pPr>
  </w:style>
  <w:style w:type="paragraph" w:styleId="Ttoldndex">
    <w:name w:val="index heading"/>
    <w:basedOn w:val="Normal"/>
    <w:next w:val="ndex1"/>
    <w:semiHidden/>
    <w:rPr>
      <w:rFonts w:ascii="Arial" w:hAnsi="Arial"/>
      <w:b/>
    </w:rPr>
  </w:style>
  <w:style w:type="paragraph" w:styleId="Llista">
    <w:name w:val="List"/>
    <w:basedOn w:val="Normal"/>
    <w:pPr>
      <w:ind w:left="283" w:hanging="283"/>
    </w:pPr>
  </w:style>
  <w:style w:type="paragraph" w:styleId="Llista2">
    <w:name w:val="List 2"/>
    <w:basedOn w:val="Normal"/>
    <w:pPr>
      <w:ind w:left="566" w:hanging="283"/>
    </w:pPr>
  </w:style>
  <w:style w:type="paragraph" w:styleId="Llista3">
    <w:name w:val="List 3"/>
    <w:basedOn w:val="Normal"/>
    <w:pPr>
      <w:ind w:left="849" w:hanging="283"/>
    </w:pPr>
  </w:style>
  <w:style w:type="paragraph" w:styleId="Llista4">
    <w:name w:val="List 4"/>
    <w:basedOn w:val="Normal"/>
    <w:pPr>
      <w:ind w:left="1132" w:hanging="283"/>
    </w:pPr>
  </w:style>
  <w:style w:type="paragraph" w:styleId="Llista5">
    <w:name w:val="List 5"/>
    <w:basedOn w:val="Normal"/>
    <w:pPr>
      <w:ind w:left="1415" w:hanging="283"/>
    </w:pPr>
  </w:style>
  <w:style w:type="paragraph" w:styleId="Llistaambpics">
    <w:name w:val="List Bullet"/>
    <w:basedOn w:val="Normal"/>
    <w:pPr>
      <w:numPr>
        <w:numId w:val="4"/>
      </w:numPr>
    </w:pPr>
  </w:style>
  <w:style w:type="paragraph" w:styleId="Llistaambpics2">
    <w:name w:val="List Bullet 2"/>
    <w:basedOn w:val="Text2"/>
    <w:pPr>
      <w:numPr>
        <w:numId w:val="6"/>
      </w:numPr>
      <w:tabs>
        <w:tab w:val="clear" w:pos="2302"/>
      </w:tabs>
    </w:pPr>
  </w:style>
  <w:style w:type="paragraph" w:styleId="Llistaambpics3">
    <w:name w:val="List Bullet 3"/>
    <w:basedOn w:val="Text3"/>
    <w:pPr>
      <w:numPr>
        <w:numId w:val="7"/>
      </w:numPr>
      <w:tabs>
        <w:tab w:val="clear" w:pos="2302"/>
      </w:tabs>
    </w:pPr>
  </w:style>
  <w:style w:type="paragraph" w:styleId="Llistaambpics4">
    <w:name w:val="List Bullet 4"/>
    <w:basedOn w:val="Text4"/>
    <w:pPr>
      <w:numPr>
        <w:numId w:val="8"/>
      </w:numPr>
      <w:tabs>
        <w:tab w:val="clear" w:pos="2302"/>
      </w:tabs>
    </w:pPr>
  </w:style>
  <w:style w:type="paragraph" w:styleId="Llistaambpics5">
    <w:name w:val="List Bullet 5"/>
    <w:basedOn w:val="Normal"/>
    <w:autoRedefine/>
    <w:pPr>
      <w:numPr>
        <w:numId w:val="1"/>
      </w:numPr>
    </w:pPr>
  </w:style>
  <w:style w:type="paragraph" w:styleId="Continuacidellista">
    <w:name w:val="List Continue"/>
    <w:basedOn w:val="Normal"/>
    <w:pPr>
      <w:spacing w:after="120"/>
      <w:ind w:left="283"/>
    </w:pPr>
  </w:style>
  <w:style w:type="paragraph" w:styleId="Continuacidellista2">
    <w:name w:val="List Continue 2"/>
    <w:basedOn w:val="Normal"/>
    <w:pPr>
      <w:spacing w:after="120"/>
      <w:ind w:left="566"/>
    </w:pPr>
  </w:style>
  <w:style w:type="paragraph" w:styleId="Continuacidellista3">
    <w:name w:val="List Continue 3"/>
    <w:basedOn w:val="Normal"/>
    <w:pPr>
      <w:spacing w:after="120"/>
      <w:ind w:left="849"/>
    </w:pPr>
  </w:style>
  <w:style w:type="paragraph" w:styleId="Continuacidellista4">
    <w:name w:val="List Continue 4"/>
    <w:basedOn w:val="Normal"/>
    <w:pPr>
      <w:spacing w:after="120"/>
      <w:ind w:left="1132"/>
    </w:pPr>
  </w:style>
  <w:style w:type="paragraph" w:styleId="Continuacidellista5">
    <w:name w:val="List Continue 5"/>
    <w:basedOn w:val="Normal"/>
    <w:pPr>
      <w:spacing w:after="120"/>
      <w:ind w:left="1415"/>
    </w:pPr>
  </w:style>
  <w:style w:type="paragraph" w:styleId="Llistanumerada">
    <w:name w:val="List Number"/>
    <w:basedOn w:val="Normal"/>
    <w:pPr>
      <w:numPr>
        <w:numId w:val="14"/>
      </w:numPr>
    </w:pPr>
  </w:style>
  <w:style w:type="paragraph" w:styleId="Llistanumerada2">
    <w:name w:val="List Number 2"/>
    <w:basedOn w:val="Text2"/>
    <w:pPr>
      <w:numPr>
        <w:numId w:val="16"/>
      </w:numPr>
      <w:tabs>
        <w:tab w:val="clear" w:pos="2302"/>
      </w:tabs>
    </w:pPr>
  </w:style>
  <w:style w:type="paragraph" w:styleId="Llistanumerada3">
    <w:name w:val="List Number 3"/>
    <w:basedOn w:val="Text3"/>
    <w:pPr>
      <w:numPr>
        <w:numId w:val="17"/>
      </w:numPr>
      <w:tabs>
        <w:tab w:val="clear" w:pos="2302"/>
      </w:tabs>
    </w:pPr>
  </w:style>
  <w:style w:type="paragraph" w:styleId="Llistanumerada4">
    <w:name w:val="List Number 4"/>
    <w:basedOn w:val="Text4"/>
    <w:pPr>
      <w:numPr>
        <w:numId w:val="18"/>
      </w:numPr>
      <w:tabs>
        <w:tab w:val="clear" w:pos="2302"/>
      </w:tabs>
    </w:pPr>
  </w:style>
  <w:style w:type="paragraph" w:styleId="Llistanumerada5">
    <w:name w:val="List Number 5"/>
    <w:basedOn w:val="Normal"/>
    <w:pPr>
      <w:numPr>
        <w:numId w:val="2"/>
      </w:numPr>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palerademissat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gnianormal">
    <w:name w:val="Normal Indent"/>
    <w:basedOn w:val="Normal"/>
    <w:link w:val="SagnianormalCar"/>
    <w:pPr>
      <w:ind w:left="720"/>
    </w:pPr>
    <w:rPr>
      <w:lang w:eastAsia="x-none"/>
    </w:rPr>
  </w:style>
  <w:style w:type="paragraph" w:styleId="Ttol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ol1"/>
    <w:next w:val="Text1"/>
    <w:pPr>
      <w:keepNext w:val="0"/>
      <w:spacing w:before="0"/>
      <w:outlineLvl w:val="9"/>
    </w:pPr>
    <w:rPr>
      <w:b w:val="0"/>
      <w:smallCaps w:val="0"/>
    </w:rPr>
  </w:style>
  <w:style w:type="paragraph" w:customStyle="1" w:styleId="NumPar2">
    <w:name w:val="NumPar 2"/>
    <w:basedOn w:val="Ttol2"/>
    <w:next w:val="Text2"/>
    <w:pPr>
      <w:keepNext w:val="0"/>
      <w:outlineLvl w:val="9"/>
    </w:pPr>
    <w:rPr>
      <w:b w:val="0"/>
    </w:rPr>
  </w:style>
  <w:style w:type="paragraph" w:customStyle="1" w:styleId="NumPar3">
    <w:name w:val="NumPar 3"/>
    <w:basedOn w:val="Ttol3"/>
    <w:next w:val="Text3"/>
    <w:pPr>
      <w:keepNext w:val="0"/>
      <w:outlineLvl w:val="9"/>
    </w:pPr>
    <w:rPr>
      <w:i w:val="0"/>
    </w:rPr>
  </w:style>
  <w:style w:type="paragraph" w:customStyle="1" w:styleId="NumPar4">
    <w:name w:val="NumPar 4"/>
    <w:basedOn w:val="Ttol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enseformat">
    <w:name w:val="Plain Text"/>
    <w:basedOn w:val="Normal"/>
    <w:rPr>
      <w:rFonts w:ascii="Courier New" w:hAnsi="Courier New"/>
      <w:sz w:val="20"/>
    </w:rPr>
  </w:style>
  <w:style w:type="paragraph" w:styleId="Salutaci">
    <w:name w:val="Salutation"/>
    <w:basedOn w:val="Normal"/>
    <w:next w:val="Normal"/>
  </w:style>
  <w:style w:type="paragraph" w:styleId="Signatura">
    <w:name w:val="Signature"/>
    <w:basedOn w:val="Normal"/>
    <w:next w:val="Enclosures"/>
    <w:pPr>
      <w:tabs>
        <w:tab w:val="left" w:pos="5103"/>
      </w:tabs>
      <w:spacing w:before="1200" w:after="0"/>
      <w:ind w:left="5103"/>
      <w:jc w:val="center"/>
    </w:pPr>
  </w:style>
  <w:style w:type="paragraph" w:styleId="Subtto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exdautoritats">
    <w:name w:val="table of authorities"/>
    <w:basedOn w:val="Normal"/>
    <w:next w:val="Normal"/>
    <w:semiHidden/>
    <w:pPr>
      <w:ind w:left="240" w:hanging="240"/>
    </w:pPr>
  </w:style>
  <w:style w:type="paragraph" w:styleId="ndexdillustracions">
    <w:name w:val="table of figures"/>
    <w:basedOn w:val="Normal"/>
    <w:next w:val="Normal"/>
    <w:semiHidden/>
    <w:pPr>
      <w:ind w:left="480" w:hanging="480"/>
    </w:pPr>
  </w:style>
  <w:style w:type="paragraph" w:styleId="Ttol">
    <w:name w:val="Title"/>
    <w:basedOn w:val="Normal"/>
    <w:next w:val="SubTitle1"/>
    <w:pPr>
      <w:spacing w:after="480"/>
      <w:jc w:val="center"/>
    </w:pPr>
    <w:rPr>
      <w:b/>
      <w:kern w:val="28"/>
      <w:sz w:val="48"/>
    </w:rPr>
  </w:style>
  <w:style w:type="paragraph" w:styleId="TtoldIDA">
    <w:name w:val="toa heading"/>
    <w:basedOn w:val="Normal"/>
    <w:next w:val="Normal"/>
    <w:semiHidden/>
    <w:pPr>
      <w:spacing w:before="120"/>
    </w:pPr>
    <w:rPr>
      <w:rFonts w:ascii="Arial" w:hAnsi="Arial"/>
      <w:b/>
    </w:rPr>
  </w:style>
  <w:style w:type="paragraph" w:styleId="IDC1">
    <w:name w:val="toc 1"/>
    <w:basedOn w:val="Normal"/>
    <w:next w:val="Normal"/>
    <w:semiHidden/>
    <w:pPr>
      <w:tabs>
        <w:tab w:val="right" w:leader="dot" w:pos="8640"/>
      </w:tabs>
      <w:spacing w:before="120" w:after="120"/>
      <w:ind w:left="482" w:right="720" w:hanging="482"/>
    </w:pPr>
    <w:rPr>
      <w:caps/>
    </w:rPr>
  </w:style>
  <w:style w:type="paragraph" w:styleId="IDC2">
    <w:name w:val="toc 2"/>
    <w:basedOn w:val="Normal"/>
    <w:next w:val="Normal"/>
    <w:semiHidden/>
    <w:pPr>
      <w:tabs>
        <w:tab w:val="right" w:leader="dot" w:pos="8640"/>
      </w:tabs>
      <w:spacing w:before="60" w:after="60"/>
      <w:ind w:left="1077" w:right="720" w:hanging="595"/>
    </w:pPr>
  </w:style>
  <w:style w:type="paragraph" w:styleId="IDC3">
    <w:name w:val="toc 3"/>
    <w:basedOn w:val="Normal"/>
    <w:next w:val="Normal"/>
    <w:semiHidden/>
    <w:pPr>
      <w:tabs>
        <w:tab w:val="right" w:leader="dot" w:pos="8640"/>
      </w:tabs>
      <w:spacing w:before="60" w:after="60"/>
      <w:ind w:left="1916" w:right="720" w:hanging="839"/>
    </w:pPr>
  </w:style>
  <w:style w:type="paragraph" w:styleId="IDC4">
    <w:name w:val="toc 4"/>
    <w:basedOn w:val="Normal"/>
    <w:next w:val="Normal"/>
    <w:semiHidden/>
    <w:pPr>
      <w:tabs>
        <w:tab w:val="right" w:leader="dot" w:pos="8641"/>
      </w:tabs>
      <w:spacing w:before="60" w:after="60"/>
      <w:ind w:left="2880" w:right="720" w:hanging="964"/>
    </w:pPr>
  </w:style>
  <w:style w:type="paragraph" w:styleId="IDC5">
    <w:name w:val="toc 5"/>
    <w:basedOn w:val="Normal"/>
    <w:next w:val="Normal"/>
    <w:semiHidden/>
    <w:pPr>
      <w:tabs>
        <w:tab w:val="right" w:leader="dot" w:pos="8641"/>
      </w:tabs>
      <w:spacing w:before="240" w:after="120"/>
      <w:ind w:right="720"/>
    </w:pPr>
    <w:rPr>
      <w:caps/>
    </w:rPr>
  </w:style>
  <w:style w:type="paragraph" w:styleId="IDC6">
    <w:name w:val="toc 6"/>
    <w:basedOn w:val="Normal"/>
    <w:next w:val="Normal"/>
    <w:autoRedefine/>
    <w:semiHidden/>
    <w:pPr>
      <w:ind w:left="1200"/>
    </w:pPr>
  </w:style>
  <w:style w:type="paragraph" w:styleId="IDC7">
    <w:name w:val="toc 7"/>
    <w:basedOn w:val="Normal"/>
    <w:next w:val="Normal"/>
    <w:autoRedefine/>
    <w:semiHidden/>
    <w:pPr>
      <w:ind w:left="1440"/>
    </w:pPr>
  </w:style>
  <w:style w:type="paragraph" w:styleId="IDC8">
    <w:name w:val="toc 8"/>
    <w:basedOn w:val="Normal"/>
    <w:next w:val="Normal"/>
    <w:autoRedefine/>
    <w:semiHidden/>
    <w:pPr>
      <w:ind w:left="1680"/>
    </w:pPr>
  </w:style>
  <w:style w:type="paragraph" w:styleId="I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oldelI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Enlla">
    <w:name w:val="Hyperlink"/>
    <w:rsid w:val="006914AD"/>
    <w:rPr>
      <w:color w:val="0000FF"/>
      <w:u w:val="single"/>
    </w:rPr>
  </w:style>
  <w:style w:type="character" w:styleId="Refernciadenotaapeudepgina">
    <w:name w:val="footnote reference"/>
    <w:rsid w:val="00CD08CF"/>
    <w:rPr>
      <w:vertAlign w:val="superscript"/>
    </w:rPr>
  </w:style>
  <w:style w:type="table" w:styleId="Quadrculamitjana3mfasi2">
    <w:name w:val="Medium Grid 3 Accent 2"/>
    <w:basedOn w:val="Tau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deglobus">
    <w:name w:val="Balloon Text"/>
    <w:basedOn w:val="Normal"/>
    <w:link w:val="Textdeglobu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eu"/>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eu"/>
    <w:link w:val="FooterDateChar"/>
    <w:qFormat/>
    <w:rsid w:val="00EE60CF"/>
    <w:pPr>
      <w:tabs>
        <w:tab w:val="right" w:pos="9240"/>
      </w:tabs>
    </w:pPr>
    <w:rPr>
      <w:rFonts w:ascii="Verdana" w:hAnsi="Verdana"/>
      <w:lang w:val="it-IT"/>
    </w:rPr>
  </w:style>
  <w:style w:type="character" w:customStyle="1" w:styleId="PeuCar">
    <w:name w:val="Peu Car"/>
    <w:link w:val="Peu"/>
    <w:uiPriority w:val="99"/>
    <w:rsid w:val="00EE60CF"/>
    <w:rPr>
      <w:rFonts w:ascii="Arial" w:hAnsi="Arial"/>
      <w:sz w:val="16"/>
      <w:lang w:val="fr-FR"/>
    </w:rPr>
  </w:style>
  <w:style w:type="character" w:customStyle="1" w:styleId="ApprovalfooterChar">
    <w:name w:val="Approval_footer Char"/>
    <w:basedOn w:val="PeuCar"/>
    <w:link w:val="Footerapproval"/>
    <w:rsid w:val="00EE60CF"/>
    <w:rPr>
      <w:rFonts w:ascii="Arial" w:hAnsi="Arial"/>
      <w:sz w:val="16"/>
      <w:lang w:val="fr-FR"/>
    </w:rPr>
  </w:style>
  <w:style w:type="paragraph" w:customStyle="1" w:styleId="PageNumber1">
    <w:name w:val="Page Number1"/>
    <w:basedOn w:val="Peu"/>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paleraCar">
    <w:name w:val="Capçalera Car"/>
    <w:link w:val="Capale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gni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gnianormalCar">
    <w:name w:val="Sagnia normal Car"/>
    <w:link w:val="Sagnianormal"/>
    <w:rsid w:val="007A4813"/>
    <w:rPr>
      <w:sz w:val="24"/>
      <w:lang w:val="fr-FR"/>
    </w:rPr>
  </w:style>
  <w:style w:type="character" w:customStyle="1" w:styleId="Bulletpoint1Char">
    <w:name w:val="Bullet point1 Char"/>
    <w:basedOn w:val="SagnianormalCar"/>
    <w:link w:val="Bulletpoint1"/>
    <w:rsid w:val="007A4813"/>
    <w:rPr>
      <w:sz w:val="24"/>
      <w:lang w:val="fr-FR"/>
    </w:rPr>
  </w:style>
  <w:style w:type="paragraph" w:customStyle="1" w:styleId="BulletPoint2">
    <w:name w:val="Bullet Point 2"/>
    <w:basedOn w:val="Sagni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ulaambquadrcula">
    <w:name w:val="Table Grid"/>
    <w:basedOn w:val="Tau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ulanormal"/>
    <w:rsid w:val="00EF7057"/>
    <w:tblPr/>
  </w:style>
  <w:style w:type="table" w:styleId="Taulaelegant">
    <w:name w:val="Table Elegant"/>
    <w:basedOn w:val="Tau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nciadecomentari">
    <w:name w:val="annotation reference"/>
    <w:unhideWhenUsed/>
    <w:rsid w:val="00F0066C"/>
    <w:rPr>
      <w:sz w:val="16"/>
      <w:szCs w:val="16"/>
    </w:rPr>
  </w:style>
  <w:style w:type="character" w:customStyle="1" w:styleId="TextdecomentariCar">
    <w:name w:val="Text de comentari Car"/>
    <w:link w:val="Textdecomentar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independen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deglobusCar">
    <w:name w:val="Text de globus Car"/>
    <w:link w:val="Textdeglobus"/>
    <w:uiPriority w:val="99"/>
    <w:semiHidden/>
    <w:rsid w:val="00BA290F"/>
    <w:rPr>
      <w:rFonts w:ascii="Tahoma" w:hAnsi="Tahoma" w:cs="Tahoma"/>
      <w:sz w:val="16"/>
      <w:szCs w:val="16"/>
      <w:lang w:val="fr-FR" w:eastAsia="en-US"/>
    </w:rPr>
  </w:style>
  <w:style w:type="paragraph" w:styleId="Pargrafdel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delcomentari">
    <w:name w:val="annotation subject"/>
    <w:basedOn w:val="Textdecomentari"/>
    <w:next w:val="Textdecomentari"/>
    <w:link w:val="TemadelcomentariCar"/>
    <w:uiPriority w:val="99"/>
    <w:unhideWhenUsed/>
    <w:rsid w:val="00BA290F"/>
    <w:pPr>
      <w:suppressAutoHyphens/>
      <w:spacing w:after="0"/>
      <w:jc w:val="left"/>
    </w:pPr>
    <w:rPr>
      <w:b/>
      <w:bCs/>
      <w:lang w:val="x-none" w:eastAsia="ar-SA"/>
    </w:rPr>
  </w:style>
  <w:style w:type="character" w:customStyle="1" w:styleId="TemadelcomentariCar">
    <w:name w:val="Tema del comentari Car"/>
    <w:link w:val="Temadelcomentari"/>
    <w:uiPriority w:val="99"/>
    <w:rsid w:val="00BA290F"/>
    <w:rPr>
      <w:b/>
      <w:bCs/>
      <w:lang w:val="x-none" w:eastAsia="ar-SA"/>
    </w:rPr>
  </w:style>
  <w:style w:type="paragraph" w:styleId="Revisi">
    <w:name w:val="Revision"/>
    <w:hidden/>
    <w:uiPriority w:val="99"/>
    <w:semiHidden/>
    <w:rsid w:val="00BA290F"/>
    <w:rPr>
      <w:sz w:val="24"/>
      <w:szCs w:val="24"/>
      <w:lang w:eastAsia="ar-SA"/>
    </w:rPr>
  </w:style>
  <w:style w:type="character" w:styleId="Enllavisitat">
    <w:name w:val="FollowedHyperlink"/>
    <w:uiPriority w:val="99"/>
    <w:unhideWhenUsed/>
    <w:rsid w:val="00BA290F"/>
    <w:rPr>
      <w:color w:val="800080"/>
      <w:u w:val="single"/>
    </w:rPr>
  </w:style>
  <w:style w:type="character" w:customStyle="1" w:styleId="Ttol3Car">
    <w:name w:val="Títol 3 Car"/>
    <w:link w:val="Ttol3"/>
    <w:rsid w:val="005D5129"/>
    <w:rPr>
      <w:i/>
      <w:sz w:val="24"/>
      <w:lang w:val="fr-FR" w:eastAsia="en-US"/>
    </w:rPr>
  </w:style>
  <w:style w:type="character" w:styleId="Referncia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302639">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purl.org/dc/terms/"/>
    <ds:schemaRef ds:uri="http://schemas.microsoft.com/sharepoint/v3/field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e52a87e-fa0e-4867-9149-5c43122db7fb"/>
    <ds:schemaRef ds:uri="http://purl.org/dc/dcmitype/"/>
    <ds:schemaRef ds:uri="http://purl.org/dc/elements/1.1/"/>
  </ds:schemaRefs>
</ds:datastoreItem>
</file>

<file path=customXml/itemProps4.xml><?xml version="1.0" encoding="utf-8"?>
<ds:datastoreItem xmlns:ds="http://schemas.openxmlformats.org/officeDocument/2006/customXml" ds:itemID="{2351C390-6581-49C6-A2C0-75D35241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44</TotalTime>
  <Pages>4</Pages>
  <Words>440</Words>
  <Characters>2853</Characters>
  <Application>Microsoft Office Word</Application>
  <DocSecurity>0</DocSecurity>
  <PresentationFormat>Microsoft Word 11.0</PresentationFormat>
  <Lines>23</Lines>
  <Paragraphs>6</Paragraphs>
  <ScaleCrop>false</ScaleCrop>
  <HeadingPairs>
    <vt:vector size="10" baseType="variant">
      <vt:variant>
        <vt:lpstr>Títol</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Cristina Ginard Feron</cp:lastModifiedBy>
  <cp:revision>6</cp:revision>
  <cp:lastPrinted>2013-11-06T08:46:00Z</cp:lastPrinted>
  <dcterms:created xsi:type="dcterms:W3CDTF">2017-10-16T10:30:00Z</dcterms:created>
  <dcterms:modified xsi:type="dcterms:W3CDTF">2018-06-07T15:27:00Z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